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C3DF" w14:textId="77777777" w:rsidR="00A96C95" w:rsidRPr="008247F4" w:rsidRDefault="00A96C95">
      <w:pPr>
        <w:rPr>
          <w:rFonts w:ascii="Calibri" w:hAnsi="Calibri"/>
          <w:sz w:val="14"/>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540"/>
        <w:gridCol w:w="720"/>
        <w:gridCol w:w="720"/>
        <w:gridCol w:w="1980"/>
        <w:gridCol w:w="90"/>
        <w:gridCol w:w="450"/>
        <w:gridCol w:w="342"/>
        <w:gridCol w:w="2520"/>
      </w:tblGrid>
      <w:tr w:rsidR="00B36C4A" w:rsidRPr="009A0F59" w14:paraId="539E6FF7" w14:textId="77777777" w:rsidTr="00A96C95">
        <w:tc>
          <w:tcPr>
            <w:tcW w:w="3541" w:type="dxa"/>
            <w:gridSpan w:val="2"/>
            <w:tcBorders>
              <w:top w:val="single" w:sz="18" w:space="0" w:color="auto"/>
              <w:left w:val="single" w:sz="18" w:space="0" w:color="auto"/>
              <w:bottom w:val="single" w:sz="8" w:space="0" w:color="auto"/>
              <w:right w:val="single" w:sz="8" w:space="0" w:color="auto"/>
            </w:tcBorders>
          </w:tcPr>
          <w:p w14:paraId="76321D7F" w14:textId="77777777" w:rsidR="00A96C95"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LAST NAME</w:t>
            </w:r>
            <w:r w:rsidR="00A96C95" w:rsidRPr="009A0F59">
              <w:rPr>
                <w:rFonts w:ascii="Calibri" w:hAnsi="Calibri"/>
                <w:b/>
                <w:noProof w:val="0"/>
              </w:rPr>
              <w:t>:</w:t>
            </w:r>
          </w:p>
          <w:p w14:paraId="7BA28905" w14:textId="77777777" w:rsidR="009A0F59" w:rsidRPr="009A0F59" w:rsidRDefault="009A0F59" w:rsidP="00A96C95">
            <w:pPr>
              <w:pStyle w:val="OmniPage3"/>
              <w:tabs>
                <w:tab w:val="clear" w:pos="8841"/>
                <w:tab w:val="right" w:pos="5940"/>
                <w:tab w:val="left" w:pos="9090"/>
                <w:tab w:val="left" w:pos="10080"/>
              </w:tabs>
              <w:ind w:left="0" w:right="-22"/>
              <w:rPr>
                <w:rFonts w:ascii="Calibri" w:hAnsi="Calibri"/>
                <w:b/>
                <w:noProof w:val="0"/>
                <w:sz w:val="10"/>
              </w:rPr>
            </w:pPr>
          </w:p>
          <w:p w14:paraId="256F76A2"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noProof w:val="0"/>
              </w:rPr>
            </w:pPr>
          </w:p>
        </w:tc>
        <w:tc>
          <w:tcPr>
            <w:tcW w:w="3510" w:type="dxa"/>
            <w:gridSpan w:val="4"/>
            <w:tcBorders>
              <w:top w:val="single" w:sz="18" w:space="0" w:color="auto"/>
              <w:left w:val="single" w:sz="8" w:space="0" w:color="auto"/>
              <w:bottom w:val="single" w:sz="8" w:space="0" w:color="auto"/>
              <w:right w:val="single" w:sz="8" w:space="0" w:color="auto"/>
            </w:tcBorders>
          </w:tcPr>
          <w:p w14:paraId="4026FB65" w14:textId="77777777" w:rsidR="00A96C95"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FIRST NAME</w:t>
            </w:r>
            <w:r w:rsidR="00A96C95" w:rsidRPr="009A0F59">
              <w:rPr>
                <w:rFonts w:ascii="Calibri" w:hAnsi="Calibri"/>
                <w:b/>
                <w:noProof w:val="0"/>
              </w:rPr>
              <w:t>:</w:t>
            </w:r>
          </w:p>
          <w:p w14:paraId="328723AA"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noProof w:val="0"/>
              </w:rPr>
            </w:pPr>
          </w:p>
        </w:tc>
        <w:tc>
          <w:tcPr>
            <w:tcW w:w="792" w:type="dxa"/>
            <w:gridSpan w:val="2"/>
            <w:tcBorders>
              <w:top w:val="single" w:sz="18" w:space="0" w:color="auto"/>
              <w:left w:val="single" w:sz="8" w:space="0" w:color="auto"/>
              <w:bottom w:val="single" w:sz="8" w:space="0" w:color="auto"/>
              <w:right w:val="single" w:sz="8" w:space="0" w:color="auto"/>
            </w:tcBorders>
          </w:tcPr>
          <w:p w14:paraId="056FFFA9"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MI:</w:t>
            </w:r>
          </w:p>
        </w:tc>
        <w:tc>
          <w:tcPr>
            <w:tcW w:w="2520" w:type="dxa"/>
            <w:tcBorders>
              <w:top w:val="single" w:sz="18" w:space="0" w:color="auto"/>
              <w:left w:val="single" w:sz="8" w:space="0" w:color="auto"/>
              <w:bottom w:val="single" w:sz="8" w:space="0" w:color="auto"/>
              <w:right w:val="single" w:sz="18" w:space="0" w:color="auto"/>
            </w:tcBorders>
          </w:tcPr>
          <w:p w14:paraId="34AFB423" w14:textId="77777777" w:rsidR="00A96C95"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STUDENT ID</w:t>
            </w:r>
            <w:r w:rsidR="00A96C95" w:rsidRPr="009A0F59">
              <w:rPr>
                <w:rFonts w:ascii="Calibri" w:hAnsi="Calibri"/>
                <w:b/>
                <w:noProof w:val="0"/>
              </w:rPr>
              <w:t>:</w:t>
            </w:r>
          </w:p>
        </w:tc>
      </w:tr>
      <w:tr w:rsidR="00B36C4A" w:rsidRPr="009A0F59" w14:paraId="2A6A5CA3" w14:textId="77777777" w:rsidTr="00171B21">
        <w:tc>
          <w:tcPr>
            <w:tcW w:w="3001" w:type="dxa"/>
            <w:tcBorders>
              <w:top w:val="single" w:sz="8" w:space="0" w:color="auto"/>
              <w:left w:val="single" w:sz="18" w:space="0" w:color="auto"/>
              <w:bottom w:val="single" w:sz="8" w:space="0" w:color="auto"/>
              <w:right w:val="single" w:sz="8" w:space="0" w:color="auto"/>
            </w:tcBorders>
          </w:tcPr>
          <w:p w14:paraId="003A3AFD" w14:textId="77777777" w:rsidR="00A96C95"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CLASS LEVEL</w:t>
            </w:r>
            <w:r w:rsidR="00A96C95" w:rsidRPr="009A0F59">
              <w:rPr>
                <w:rFonts w:ascii="Calibri" w:hAnsi="Calibri"/>
                <w:b/>
                <w:noProof w:val="0"/>
              </w:rPr>
              <w:t>:</w:t>
            </w:r>
          </w:p>
          <w:p w14:paraId="54F5B0BC"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noProof w:val="0"/>
                <w:sz w:val="6"/>
              </w:rPr>
            </w:pPr>
          </w:p>
          <w:p w14:paraId="7089F84F" w14:textId="77777777" w:rsidR="00A96C95" w:rsidRPr="009A0F59" w:rsidRDefault="008E122B" w:rsidP="00E17412">
            <w:pPr>
              <w:pStyle w:val="OmniPage3"/>
              <w:tabs>
                <w:tab w:val="clear" w:pos="8841"/>
                <w:tab w:val="right" w:pos="5940"/>
                <w:tab w:val="left" w:pos="9090"/>
                <w:tab w:val="left" w:pos="10080"/>
              </w:tabs>
              <w:ind w:left="0" w:right="-22"/>
              <w:jc w:val="center"/>
              <w:rPr>
                <w:rFonts w:ascii="Calibri" w:hAnsi="Calibri"/>
                <w:b/>
                <w:noProof w:val="0"/>
              </w:rPr>
            </w:pPr>
            <w:r>
              <w:rPr>
                <w:rFonts w:ascii="Calibri" w:hAnsi="Calibri"/>
                <w:b/>
                <w:noProof w:val="0"/>
                <w:sz w:val="24"/>
              </w:rPr>
              <w:t xml:space="preserve">  </w:t>
            </w:r>
            <w:r w:rsidR="00A96C95" w:rsidRPr="009A0F59">
              <w:rPr>
                <w:rFonts w:ascii="Calibri" w:hAnsi="Calibri"/>
                <w:b/>
                <w:noProof w:val="0"/>
                <w:sz w:val="24"/>
              </w:rPr>
              <w:t xml:space="preserve">FR   </w:t>
            </w:r>
            <w:r>
              <w:rPr>
                <w:rFonts w:ascii="Calibri" w:hAnsi="Calibri"/>
                <w:b/>
                <w:noProof w:val="0"/>
                <w:sz w:val="24"/>
              </w:rPr>
              <w:t xml:space="preserve">  </w:t>
            </w:r>
            <w:r w:rsidR="00A96C95" w:rsidRPr="009A0F59">
              <w:rPr>
                <w:rFonts w:ascii="Calibri" w:hAnsi="Calibri"/>
                <w:b/>
                <w:noProof w:val="0"/>
                <w:sz w:val="24"/>
              </w:rPr>
              <w:t xml:space="preserve">  SO</w:t>
            </w:r>
            <w:r>
              <w:rPr>
                <w:rFonts w:ascii="Calibri" w:hAnsi="Calibri"/>
                <w:b/>
                <w:noProof w:val="0"/>
                <w:sz w:val="24"/>
              </w:rPr>
              <w:t xml:space="preserve">  </w:t>
            </w:r>
            <w:r w:rsidR="00A96C95" w:rsidRPr="009A0F59">
              <w:rPr>
                <w:rFonts w:ascii="Calibri" w:hAnsi="Calibri"/>
                <w:b/>
                <w:noProof w:val="0"/>
                <w:sz w:val="24"/>
              </w:rPr>
              <w:t xml:space="preserve">   JR  </w:t>
            </w:r>
            <w:r>
              <w:rPr>
                <w:rFonts w:ascii="Calibri" w:hAnsi="Calibri"/>
                <w:b/>
                <w:noProof w:val="0"/>
                <w:sz w:val="24"/>
              </w:rPr>
              <w:t xml:space="preserve">  </w:t>
            </w:r>
            <w:r w:rsidR="00A96C95" w:rsidRPr="009A0F59">
              <w:rPr>
                <w:rFonts w:ascii="Calibri" w:hAnsi="Calibri"/>
                <w:b/>
                <w:noProof w:val="0"/>
                <w:sz w:val="24"/>
              </w:rPr>
              <w:t xml:space="preserve">  SR</w:t>
            </w:r>
          </w:p>
        </w:tc>
        <w:tc>
          <w:tcPr>
            <w:tcW w:w="4500" w:type="dxa"/>
            <w:gridSpan w:val="6"/>
            <w:tcBorders>
              <w:top w:val="single" w:sz="8" w:space="0" w:color="auto"/>
              <w:left w:val="single" w:sz="8" w:space="0" w:color="auto"/>
              <w:bottom w:val="single" w:sz="8" w:space="0" w:color="auto"/>
              <w:right w:val="single" w:sz="8" w:space="0" w:color="auto"/>
            </w:tcBorders>
          </w:tcPr>
          <w:p w14:paraId="7807D905" w14:textId="77777777" w:rsidR="00A96C95" w:rsidRPr="009A0F59" w:rsidRDefault="002C47C4" w:rsidP="002C47C4">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MAJOR</w:t>
            </w:r>
            <w:r w:rsidR="00A96C95" w:rsidRPr="009A0F59">
              <w:rPr>
                <w:rFonts w:ascii="Calibri" w:hAnsi="Calibri"/>
                <w:b/>
                <w:noProof w:val="0"/>
              </w:rPr>
              <w:t>:</w:t>
            </w:r>
          </w:p>
        </w:tc>
        <w:tc>
          <w:tcPr>
            <w:tcW w:w="2862" w:type="dxa"/>
            <w:gridSpan w:val="2"/>
            <w:tcBorders>
              <w:top w:val="single" w:sz="8" w:space="0" w:color="auto"/>
              <w:left w:val="single" w:sz="8" w:space="0" w:color="auto"/>
              <w:bottom w:val="single" w:sz="8" w:space="0" w:color="auto"/>
              <w:right w:val="single" w:sz="18" w:space="0" w:color="auto"/>
            </w:tcBorders>
          </w:tcPr>
          <w:p w14:paraId="601D8B6D" w14:textId="77777777" w:rsidR="00A96C95"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EXPECTED GRADUATION DATE:</w:t>
            </w:r>
          </w:p>
          <w:p w14:paraId="687AC31D"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noProof w:val="0"/>
              </w:rPr>
            </w:pPr>
          </w:p>
          <w:p w14:paraId="489C2CAA"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noProof w:val="0"/>
              </w:rPr>
            </w:pPr>
          </w:p>
        </w:tc>
      </w:tr>
      <w:tr w:rsidR="009A0F59" w:rsidRPr="009A0F59" w14:paraId="7413F9FA" w14:textId="77777777" w:rsidTr="008D124B">
        <w:trPr>
          <w:trHeight w:val="60"/>
        </w:trPr>
        <w:tc>
          <w:tcPr>
            <w:tcW w:w="10363" w:type="dxa"/>
            <w:gridSpan w:val="9"/>
            <w:tcBorders>
              <w:top w:val="single" w:sz="8" w:space="0" w:color="auto"/>
              <w:left w:val="single" w:sz="18" w:space="0" w:color="auto"/>
              <w:bottom w:val="single" w:sz="8" w:space="0" w:color="auto"/>
              <w:right w:val="single" w:sz="18" w:space="0" w:color="auto"/>
            </w:tcBorders>
            <w:shd w:val="clear" w:color="auto" w:fill="A6A6A6"/>
          </w:tcPr>
          <w:p w14:paraId="4D709BC0" w14:textId="77777777" w:rsidR="009A0F59" w:rsidRPr="008247F4" w:rsidRDefault="009A0F59" w:rsidP="00A96C95">
            <w:pPr>
              <w:pStyle w:val="OmniPage3"/>
              <w:tabs>
                <w:tab w:val="clear" w:pos="8841"/>
                <w:tab w:val="right" w:pos="5940"/>
                <w:tab w:val="left" w:pos="9090"/>
                <w:tab w:val="left" w:pos="10080"/>
              </w:tabs>
              <w:ind w:left="0" w:right="-22"/>
              <w:rPr>
                <w:rFonts w:ascii="Calibri" w:hAnsi="Calibri"/>
                <w:b/>
                <w:noProof w:val="0"/>
                <w:sz w:val="8"/>
              </w:rPr>
            </w:pPr>
          </w:p>
        </w:tc>
      </w:tr>
      <w:tr w:rsidR="00B36C4A" w:rsidRPr="009A0F59" w14:paraId="7BF914FB" w14:textId="77777777" w:rsidTr="00171B21">
        <w:tc>
          <w:tcPr>
            <w:tcW w:w="3001" w:type="dxa"/>
            <w:tcBorders>
              <w:top w:val="single" w:sz="8" w:space="0" w:color="auto"/>
              <w:left w:val="single" w:sz="18" w:space="0" w:color="auto"/>
            </w:tcBorders>
          </w:tcPr>
          <w:p w14:paraId="3D69D4DF" w14:textId="77777777" w:rsidR="00A96C95"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CURRENT PHONE</w:t>
            </w:r>
            <w:r w:rsidR="00A96C95" w:rsidRPr="009A0F59">
              <w:rPr>
                <w:rFonts w:ascii="Calibri" w:hAnsi="Calibri"/>
                <w:b/>
                <w:noProof w:val="0"/>
              </w:rPr>
              <w:t>:</w:t>
            </w:r>
          </w:p>
          <w:p w14:paraId="20183BF7"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noProof w:val="0"/>
                <w:sz w:val="10"/>
              </w:rPr>
            </w:pPr>
          </w:p>
          <w:p w14:paraId="5CC13B1C"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noProof w:val="0"/>
              </w:rPr>
            </w:pPr>
          </w:p>
        </w:tc>
        <w:tc>
          <w:tcPr>
            <w:tcW w:w="7362" w:type="dxa"/>
            <w:gridSpan w:val="8"/>
            <w:tcBorders>
              <w:top w:val="single" w:sz="8" w:space="0" w:color="auto"/>
              <w:right w:val="single" w:sz="18" w:space="0" w:color="auto"/>
            </w:tcBorders>
          </w:tcPr>
          <w:p w14:paraId="7C058CD7" w14:textId="77777777" w:rsidR="00A96C95"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EMAIL</w:t>
            </w:r>
            <w:r w:rsidR="00A96C95" w:rsidRPr="009A0F59">
              <w:rPr>
                <w:rFonts w:ascii="Calibri" w:hAnsi="Calibri"/>
                <w:b/>
                <w:noProof w:val="0"/>
              </w:rPr>
              <w:t>:</w:t>
            </w:r>
          </w:p>
        </w:tc>
      </w:tr>
      <w:tr w:rsidR="00B36C4A" w:rsidRPr="009A0F59" w14:paraId="79747080" w14:textId="77777777" w:rsidTr="002C47C4">
        <w:trPr>
          <w:trHeight w:val="585"/>
        </w:trPr>
        <w:tc>
          <w:tcPr>
            <w:tcW w:w="4981" w:type="dxa"/>
            <w:gridSpan w:val="4"/>
            <w:tcBorders>
              <w:top w:val="single" w:sz="18" w:space="0" w:color="auto"/>
              <w:left w:val="single" w:sz="18" w:space="0" w:color="auto"/>
              <w:bottom w:val="single" w:sz="8" w:space="0" w:color="auto"/>
              <w:right w:val="single" w:sz="18" w:space="0" w:color="auto"/>
            </w:tcBorders>
          </w:tcPr>
          <w:p w14:paraId="1DA6CB36" w14:textId="77777777" w:rsidR="00A96C95"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CURRENT ADDRESS</w:t>
            </w:r>
            <w:r w:rsidR="00A96C95" w:rsidRPr="009A0F59">
              <w:rPr>
                <w:rFonts w:ascii="Calibri" w:hAnsi="Calibri"/>
                <w:b/>
                <w:noProof w:val="0"/>
              </w:rPr>
              <w:t>:</w:t>
            </w:r>
          </w:p>
          <w:p w14:paraId="22CE8AFF"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b/>
                <w:noProof w:val="0"/>
                <w:sz w:val="10"/>
              </w:rPr>
            </w:pPr>
          </w:p>
          <w:p w14:paraId="68B70AD6"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b/>
                <w:noProof w:val="0"/>
              </w:rPr>
            </w:pPr>
          </w:p>
        </w:tc>
        <w:tc>
          <w:tcPr>
            <w:tcW w:w="5382" w:type="dxa"/>
            <w:gridSpan w:val="5"/>
            <w:tcBorders>
              <w:top w:val="single" w:sz="18" w:space="0" w:color="auto"/>
              <w:left w:val="single" w:sz="18" w:space="0" w:color="auto"/>
              <w:right w:val="single" w:sz="18" w:space="0" w:color="auto"/>
            </w:tcBorders>
          </w:tcPr>
          <w:p w14:paraId="5127A868" w14:textId="77777777" w:rsidR="00A96C95"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PERMANENT ADDRESS</w:t>
            </w:r>
            <w:r w:rsidR="00A96C95" w:rsidRPr="009A0F59">
              <w:rPr>
                <w:rFonts w:ascii="Calibri" w:hAnsi="Calibri"/>
                <w:b/>
                <w:noProof w:val="0"/>
              </w:rPr>
              <w:t xml:space="preserve"> (if different)</w:t>
            </w:r>
            <w:r w:rsidRPr="009A0F59">
              <w:rPr>
                <w:rFonts w:ascii="Calibri" w:hAnsi="Calibri"/>
                <w:b/>
                <w:noProof w:val="0"/>
              </w:rPr>
              <w:t>:</w:t>
            </w:r>
          </w:p>
        </w:tc>
      </w:tr>
      <w:tr w:rsidR="002C47C4" w:rsidRPr="009A0F59" w14:paraId="1B5D6BE8" w14:textId="77777777" w:rsidTr="00171B21">
        <w:tc>
          <w:tcPr>
            <w:tcW w:w="4981" w:type="dxa"/>
            <w:gridSpan w:val="4"/>
            <w:tcBorders>
              <w:top w:val="single" w:sz="8" w:space="0" w:color="auto"/>
              <w:left w:val="single" w:sz="18" w:space="0" w:color="auto"/>
              <w:bottom w:val="single" w:sz="18" w:space="0" w:color="auto"/>
              <w:right w:val="single" w:sz="18" w:space="0" w:color="auto"/>
            </w:tcBorders>
          </w:tcPr>
          <w:p w14:paraId="030CCCB9" w14:textId="77777777" w:rsidR="00A96C95"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CITY, STATE, ZIP:</w:t>
            </w:r>
          </w:p>
          <w:p w14:paraId="1D16902E" w14:textId="77777777" w:rsidR="00B36C4A" w:rsidRPr="009A0F59" w:rsidRDefault="00B36C4A" w:rsidP="00A96C95">
            <w:pPr>
              <w:pStyle w:val="OmniPage3"/>
              <w:tabs>
                <w:tab w:val="clear" w:pos="8841"/>
                <w:tab w:val="right" w:pos="5940"/>
                <w:tab w:val="left" w:pos="9090"/>
                <w:tab w:val="left" w:pos="10080"/>
              </w:tabs>
              <w:ind w:left="0" w:right="-22"/>
              <w:rPr>
                <w:rFonts w:ascii="Calibri" w:hAnsi="Calibri"/>
                <w:b/>
                <w:noProof w:val="0"/>
              </w:rPr>
            </w:pPr>
          </w:p>
          <w:p w14:paraId="05A5E652"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b/>
                <w:noProof w:val="0"/>
                <w:sz w:val="10"/>
              </w:rPr>
            </w:pPr>
          </w:p>
        </w:tc>
        <w:tc>
          <w:tcPr>
            <w:tcW w:w="5382" w:type="dxa"/>
            <w:gridSpan w:val="5"/>
            <w:tcBorders>
              <w:left w:val="single" w:sz="18" w:space="0" w:color="auto"/>
              <w:bottom w:val="single" w:sz="18" w:space="0" w:color="auto"/>
              <w:right w:val="single" w:sz="18" w:space="0" w:color="auto"/>
            </w:tcBorders>
          </w:tcPr>
          <w:p w14:paraId="48818558" w14:textId="77777777" w:rsidR="00B36C4A" w:rsidRPr="009A0F59" w:rsidRDefault="002C47C4" w:rsidP="00B36C4A">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CITY</w:t>
            </w:r>
            <w:r w:rsidR="00E52912">
              <w:rPr>
                <w:rFonts w:ascii="Calibri" w:hAnsi="Calibri"/>
                <w:b/>
                <w:noProof w:val="0"/>
              </w:rPr>
              <w:t>,</w:t>
            </w:r>
            <w:r w:rsidRPr="009A0F59">
              <w:rPr>
                <w:rFonts w:ascii="Calibri" w:hAnsi="Calibri"/>
                <w:b/>
                <w:noProof w:val="0"/>
              </w:rPr>
              <w:t xml:space="preserve"> STATE</w:t>
            </w:r>
            <w:r w:rsidR="00E52912">
              <w:rPr>
                <w:rFonts w:ascii="Calibri" w:hAnsi="Calibri"/>
                <w:b/>
                <w:noProof w:val="0"/>
              </w:rPr>
              <w:t>,</w:t>
            </w:r>
            <w:r w:rsidRPr="009A0F59">
              <w:rPr>
                <w:rFonts w:ascii="Calibri" w:hAnsi="Calibri"/>
                <w:b/>
                <w:noProof w:val="0"/>
              </w:rPr>
              <w:t xml:space="preserve"> ZIP:</w:t>
            </w:r>
          </w:p>
          <w:p w14:paraId="2BE56B98" w14:textId="77777777" w:rsidR="00A96C95" w:rsidRPr="009A0F59" w:rsidRDefault="00A96C95" w:rsidP="00A96C95">
            <w:pPr>
              <w:pStyle w:val="OmniPage3"/>
              <w:tabs>
                <w:tab w:val="clear" w:pos="8841"/>
                <w:tab w:val="right" w:pos="5940"/>
                <w:tab w:val="left" w:pos="9090"/>
                <w:tab w:val="left" w:pos="10080"/>
              </w:tabs>
              <w:ind w:left="0" w:right="-22"/>
              <w:rPr>
                <w:rFonts w:ascii="Calibri" w:hAnsi="Calibri"/>
                <w:b/>
                <w:noProof w:val="0"/>
              </w:rPr>
            </w:pPr>
          </w:p>
        </w:tc>
      </w:tr>
      <w:tr w:rsidR="009A0F59" w:rsidRPr="009A0F59" w14:paraId="34392D5A" w14:textId="77777777" w:rsidTr="00310FCE">
        <w:trPr>
          <w:trHeight w:val="90"/>
        </w:trPr>
        <w:tc>
          <w:tcPr>
            <w:tcW w:w="10363" w:type="dxa"/>
            <w:gridSpan w:val="9"/>
            <w:tcBorders>
              <w:top w:val="single" w:sz="18" w:space="0" w:color="auto"/>
              <w:left w:val="nil"/>
              <w:bottom w:val="single" w:sz="18" w:space="0" w:color="auto"/>
              <w:right w:val="nil"/>
            </w:tcBorders>
            <w:shd w:val="clear" w:color="auto" w:fill="auto"/>
          </w:tcPr>
          <w:p w14:paraId="6A0153E8" w14:textId="77777777" w:rsidR="00171B21" w:rsidRDefault="00171B21" w:rsidP="009A0F59">
            <w:pPr>
              <w:rPr>
                <w:rFonts w:ascii="Calibri" w:hAnsi="Calibri"/>
                <w:sz w:val="8"/>
              </w:rPr>
            </w:pPr>
          </w:p>
          <w:p w14:paraId="4FFCE710" w14:textId="77777777" w:rsidR="00171B21" w:rsidRPr="008247F4" w:rsidRDefault="00171B21" w:rsidP="009A0F59">
            <w:pPr>
              <w:rPr>
                <w:rFonts w:ascii="Calibri" w:hAnsi="Calibri"/>
                <w:sz w:val="8"/>
              </w:rPr>
            </w:pPr>
          </w:p>
        </w:tc>
      </w:tr>
      <w:tr w:rsidR="00310FCE" w:rsidRPr="009A0F59" w14:paraId="22B43910" w14:textId="77777777" w:rsidTr="0062070A">
        <w:trPr>
          <w:trHeight w:val="90"/>
        </w:trPr>
        <w:tc>
          <w:tcPr>
            <w:tcW w:w="10363" w:type="dxa"/>
            <w:gridSpan w:val="9"/>
            <w:tcBorders>
              <w:top w:val="single" w:sz="18" w:space="0" w:color="auto"/>
              <w:left w:val="single" w:sz="18" w:space="0" w:color="auto"/>
              <w:bottom w:val="single" w:sz="12" w:space="0" w:color="auto"/>
              <w:right w:val="single" w:sz="18" w:space="0" w:color="auto"/>
            </w:tcBorders>
            <w:shd w:val="clear" w:color="auto" w:fill="auto"/>
          </w:tcPr>
          <w:p w14:paraId="108D95B0" w14:textId="77777777" w:rsidR="00310FCE" w:rsidRPr="00310FCE" w:rsidRDefault="00310FCE" w:rsidP="009A0F59">
            <w:pPr>
              <w:rPr>
                <w:rFonts w:ascii="Calibri" w:hAnsi="Calibri"/>
                <w:b/>
                <w:sz w:val="20"/>
              </w:rPr>
            </w:pPr>
            <w:r>
              <w:rPr>
                <w:rFonts w:ascii="Calibri" w:hAnsi="Calibri"/>
                <w:b/>
                <w:sz w:val="20"/>
              </w:rPr>
              <w:t>PROPOSAL TYPE:                        Research                                                                   Public Health Internship</w:t>
            </w:r>
          </w:p>
        </w:tc>
      </w:tr>
      <w:tr w:rsidR="002C47C4" w:rsidRPr="009A0F59" w14:paraId="667B7F59" w14:textId="77777777" w:rsidTr="0062070A">
        <w:trPr>
          <w:trHeight w:val="998"/>
        </w:trPr>
        <w:tc>
          <w:tcPr>
            <w:tcW w:w="4981" w:type="dxa"/>
            <w:gridSpan w:val="4"/>
            <w:vMerge w:val="restart"/>
            <w:tcBorders>
              <w:top w:val="single" w:sz="12" w:space="0" w:color="auto"/>
              <w:left w:val="single" w:sz="18" w:space="0" w:color="auto"/>
              <w:bottom w:val="single" w:sz="18" w:space="0" w:color="auto"/>
              <w:right w:val="single" w:sz="18" w:space="0" w:color="auto"/>
            </w:tcBorders>
          </w:tcPr>
          <w:p w14:paraId="76FDD029" w14:textId="77777777" w:rsidR="002C47C4"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PROJECT TYPE:</w:t>
            </w:r>
          </w:p>
          <w:p w14:paraId="02279B53" w14:textId="77777777" w:rsidR="00310FCE" w:rsidRDefault="00310FCE" w:rsidP="00310FCE">
            <w:pPr>
              <w:pStyle w:val="OmniPage3"/>
              <w:tabs>
                <w:tab w:val="clear" w:pos="8841"/>
                <w:tab w:val="left" w:pos="283"/>
                <w:tab w:val="left" w:pos="733"/>
                <w:tab w:val="right" w:pos="5940"/>
                <w:tab w:val="left" w:pos="9090"/>
                <w:tab w:val="left" w:pos="10080"/>
              </w:tabs>
              <w:ind w:left="0" w:right="-22"/>
              <w:rPr>
                <w:rFonts w:ascii="Calibri" w:hAnsi="Calibri"/>
                <w:b/>
                <w:noProof w:val="0"/>
                <w:sz w:val="4"/>
              </w:rPr>
            </w:pPr>
          </w:p>
          <w:p w14:paraId="447E7E51" w14:textId="77777777" w:rsidR="002C47C4" w:rsidRPr="009A0F59" w:rsidRDefault="00310FCE" w:rsidP="00310FCE">
            <w:pPr>
              <w:pStyle w:val="OmniPage3"/>
              <w:tabs>
                <w:tab w:val="clear" w:pos="8841"/>
                <w:tab w:val="left" w:pos="283"/>
                <w:tab w:val="left" w:pos="733"/>
                <w:tab w:val="right" w:pos="5940"/>
                <w:tab w:val="left" w:pos="9090"/>
                <w:tab w:val="left" w:pos="10080"/>
              </w:tabs>
              <w:ind w:left="0" w:right="-22"/>
              <w:rPr>
                <w:rFonts w:ascii="Calibri" w:hAnsi="Calibri"/>
                <w:b/>
                <w:noProof w:val="0"/>
              </w:rPr>
            </w:pPr>
            <w:r>
              <w:rPr>
                <w:rFonts w:ascii="Calibri" w:hAnsi="Calibri"/>
                <w:b/>
                <w:noProof w:val="0"/>
              </w:rPr>
              <w:t xml:space="preserve">            </w:t>
            </w:r>
            <w:r w:rsidR="002C47C4" w:rsidRPr="009A0F59">
              <w:rPr>
                <w:rFonts w:ascii="Calibri" w:hAnsi="Calibri"/>
                <w:b/>
                <w:noProof w:val="0"/>
              </w:rPr>
              <w:t xml:space="preserve">Individual </w:t>
            </w:r>
          </w:p>
          <w:p w14:paraId="43C0C7FD" w14:textId="77777777" w:rsidR="002C47C4" w:rsidRPr="009A0F59" w:rsidRDefault="00310FCE" w:rsidP="00310FCE">
            <w:pPr>
              <w:pStyle w:val="OmniPage3"/>
              <w:tabs>
                <w:tab w:val="clear" w:pos="8841"/>
                <w:tab w:val="left" w:pos="283"/>
                <w:tab w:val="left" w:pos="733"/>
                <w:tab w:val="right" w:pos="5940"/>
                <w:tab w:val="left" w:pos="9090"/>
                <w:tab w:val="left" w:pos="10080"/>
              </w:tabs>
              <w:ind w:left="0" w:right="-22"/>
              <w:rPr>
                <w:rFonts w:ascii="Calibri" w:hAnsi="Calibri"/>
                <w:b/>
                <w:noProof w:val="0"/>
              </w:rPr>
            </w:pPr>
            <w:r>
              <w:rPr>
                <w:rFonts w:ascii="Calibri" w:hAnsi="Calibri"/>
                <w:b/>
                <w:noProof w:val="0"/>
              </w:rPr>
              <w:t xml:space="preserve">            Team - </w:t>
            </w:r>
            <w:r w:rsidR="002C47C4" w:rsidRPr="009A0F59">
              <w:rPr>
                <w:rFonts w:ascii="Calibri" w:hAnsi="Calibri"/>
                <w:b/>
                <w:noProof w:val="0"/>
              </w:rPr>
              <w:t>List Team Member’s Name:</w:t>
            </w:r>
          </w:p>
          <w:p w14:paraId="55C5083B" w14:textId="77777777" w:rsidR="00310FCE" w:rsidRDefault="00310FCE" w:rsidP="00310FCE">
            <w:pPr>
              <w:pStyle w:val="OmniPage3"/>
              <w:pBdr>
                <w:bottom w:val="single" w:sz="4" w:space="1" w:color="auto"/>
              </w:pBdr>
              <w:tabs>
                <w:tab w:val="clear" w:pos="1525"/>
                <w:tab w:val="clear" w:pos="8841"/>
                <w:tab w:val="left" w:pos="823"/>
                <w:tab w:val="right" w:pos="5940"/>
                <w:tab w:val="left" w:pos="9090"/>
                <w:tab w:val="left" w:pos="10080"/>
              </w:tabs>
              <w:ind w:left="0" w:right="-22"/>
              <w:rPr>
                <w:rFonts w:ascii="Calibri" w:hAnsi="Calibri"/>
                <w:b/>
                <w:noProof w:val="0"/>
                <w:sz w:val="8"/>
                <w:u w:val="single"/>
              </w:rPr>
            </w:pPr>
          </w:p>
          <w:p w14:paraId="02D998AD" w14:textId="77777777" w:rsidR="00310FCE" w:rsidRPr="00310FCE" w:rsidRDefault="00310FCE" w:rsidP="00310FCE">
            <w:pPr>
              <w:pStyle w:val="OmniPage3"/>
              <w:pBdr>
                <w:bottom w:val="single" w:sz="4" w:space="1" w:color="auto"/>
              </w:pBdr>
              <w:tabs>
                <w:tab w:val="clear" w:pos="1525"/>
                <w:tab w:val="clear" w:pos="8841"/>
                <w:tab w:val="left" w:pos="823"/>
                <w:tab w:val="right" w:pos="5940"/>
                <w:tab w:val="left" w:pos="9090"/>
                <w:tab w:val="left" w:pos="10080"/>
              </w:tabs>
              <w:ind w:left="0" w:right="-22"/>
              <w:rPr>
                <w:rFonts w:ascii="Calibri" w:hAnsi="Calibri"/>
                <w:b/>
                <w:noProof w:val="0"/>
                <w:sz w:val="8"/>
                <w:u w:val="single"/>
              </w:rPr>
            </w:pPr>
          </w:p>
          <w:p w14:paraId="70C2E522" w14:textId="77777777" w:rsidR="002C47C4" w:rsidRPr="009A0F59" w:rsidRDefault="002C47C4" w:rsidP="00E172E8">
            <w:pPr>
              <w:pStyle w:val="OmniPage3"/>
              <w:tabs>
                <w:tab w:val="clear" w:pos="1525"/>
                <w:tab w:val="clear" w:pos="8841"/>
                <w:tab w:val="left" w:pos="823"/>
                <w:tab w:val="right" w:pos="5940"/>
                <w:tab w:val="left" w:pos="9090"/>
                <w:tab w:val="left" w:pos="10080"/>
              </w:tabs>
              <w:ind w:left="0" w:right="-22"/>
              <w:rPr>
                <w:rFonts w:ascii="Calibri" w:hAnsi="Calibri"/>
                <w:b/>
                <w:noProof w:val="0"/>
              </w:rPr>
            </w:pPr>
            <w:r w:rsidRPr="009A0F59">
              <w:rPr>
                <w:rFonts w:ascii="Calibri" w:hAnsi="Calibri"/>
                <w:b/>
                <w:noProof w:val="0"/>
              </w:rPr>
              <w:t>Submit one proposal per team, but each team member must complete a separate cover sheet.</w:t>
            </w:r>
          </w:p>
        </w:tc>
        <w:tc>
          <w:tcPr>
            <w:tcW w:w="5382" w:type="dxa"/>
            <w:gridSpan w:val="5"/>
            <w:tcBorders>
              <w:top w:val="single" w:sz="12" w:space="0" w:color="auto"/>
              <w:left w:val="single" w:sz="18" w:space="0" w:color="auto"/>
              <w:bottom w:val="single" w:sz="8" w:space="0" w:color="auto"/>
              <w:right w:val="single" w:sz="18" w:space="0" w:color="auto"/>
            </w:tcBorders>
          </w:tcPr>
          <w:p w14:paraId="7FDD43B5" w14:textId="77777777" w:rsidR="002C47C4"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RESEARCH</w:t>
            </w:r>
            <w:r w:rsidR="00310FCE">
              <w:rPr>
                <w:rFonts w:ascii="Calibri" w:hAnsi="Calibri"/>
                <w:b/>
                <w:noProof w:val="0"/>
              </w:rPr>
              <w:t>/INTERNSHIP</w:t>
            </w:r>
            <w:r w:rsidRPr="009A0F59">
              <w:rPr>
                <w:rFonts w:ascii="Calibri" w:hAnsi="Calibri"/>
                <w:b/>
                <w:noProof w:val="0"/>
              </w:rPr>
              <w:t xml:space="preserve"> MENTOR:</w:t>
            </w:r>
          </w:p>
        </w:tc>
      </w:tr>
      <w:tr w:rsidR="002C47C4" w:rsidRPr="009A0F59" w14:paraId="331E76FD" w14:textId="77777777" w:rsidTr="00310FCE">
        <w:trPr>
          <w:trHeight w:val="477"/>
        </w:trPr>
        <w:tc>
          <w:tcPr>
            <w:tcW w:w="4981" w:type="dxa"/>
            <w:gridSpan w:val="4"/>
            <w:vMerge/>
            <w:tcBorders>
              <w:left w:val="single" w:sz="18" w:space="0" w:color="auto"/>
              <w:bottom w:val="single" w:sz="18" w:space="0" w:color="auto"/>
              <w:right w:val="single" w:sz="18" w:space="0" w:color="auto"/>
            </w:tcBorders>
          </w:tcPr>
          <w:p w14:paraId="2AD15845" w14:textId="77777777" w:rsidR="002C47C4" w:rsidRPr="009A0F59" w:rsidRDefault="002C47C4" w:rsidP="00A96C95">
            <w:pPr>
              <w:pStyle w:val="OmniPage3"/>
              <w:tabs>
                <w:tab w:val="clear" w:pos="8841"/>
                <w:tab w:val="right" w:pos="5940"/>
                <w:tab w:val="left" w:pos="9090"/>
                <w:tab w:val="left" w:pos="10080"/>
              </w:tabs>
              <w:ind w:left="0" w:right="-22"/>
              <w:rPr>
                <w:rFonts w:ascii="Calibri" w:hAnsi="Calibri"/>
                <w:b/>
                <w:noProof w:val="0"/>
              </w:rPr>
            </w:pPr>
          </w:p>
        </w:tc>
        <w:tc>
          <w:tcPr>
            <w:tcW w:w="5382" w:type="dxa"/>
            <w:gridSpan w:val="5"/>
            <w:tcBorders>
              <w:top w:val="single" w:sz="8" w:space="0" w:color="auto"/>
              <w:left w:val="single" w:sz="18" w:space="0" w:color="auto"/>
              <w:bottom w:val="single" w:sz="18" w:space="0" w:color="auto"/>
              <w:right w:val="single" w:sz="18" w:space="0" w:color="auto"/>
            </w:tcBorders>
          </w:tcPr>
          <w:p w14:paraId="3C3407DD" w14:textId="77777777" w:rsidR="002C47C4" w:rsidRPr="009A0F59" w:rsidRDefault="002C47C4" w:rsidP="00310FCE">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MENTOR DEPARTMENT</w:t>
            </w:r>
            <w:r w:rsidR="00310FCE">
              <w:rPr>
                <w:rFonts w:ascii="Calibri" w:hAnsi="Calibri"/>
                <w:b/>
                <w:noProof w:val="0"/>
              </w:rPr>
              <w:t>/AFFILIATION</w:t>
            </w:r>
            <w:r w:rsidRPr="009A0F59">
              <w:rPr>
                <w:rFonts w:ascii="Calibri" w:hAnsi="Calibri"/>
                <w:b/>
                <w:noProof w:val="0"/>
              </w:rPr>
              <w:t>:</w:t>
            </w:r>
          </w:p>
        </w:tc>
      </w:tr>
      <w:tr w:rsidR="009A0F59" w:rsidRPr="009A0F59" w14:paraId="30D63D5A" w14:textId="77777777" w:rsidTr="008D124B">
        <w:trPr>
          <w:trHeight w:val="603"/>
        </w:trPr>
        <w:tc>
          <w:tcPr>
            <w:tcW w:w="10363" w:type="dxa"/>
            <w:gridSpan w:val="9"/>
            <w:tcBorders>
              <w:left w:val="single" w:sz="18" w:space="0" w:color="auto"/>
              <w:right w:val="single" w:sz="18" w:space="0" w:color="auto"/>
            </w:tcBorders>
          </w:tcPr>
          <w:p w14:paraId="32C78940" w14:textId="77777777" w:rsidR="009A0F59" w:rsidRPr="009A0F59" w:rsidRDefault="009A0F59"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PROPOSAL TITLE:</w:t>
            </w:r>
          </w:p>
          <w:p w14:paraId="2BE91EB7" w14:textId="77777777" w:rsidR="009A0F59" w:rsidRPr="009A0F59" w:rsidRDefault="009A0F59" w:rsidP="00A96C95">
            <w:pPr>
              <w:pStyle w:val="OmniPage3"/>
              <w:tabs>
                <w:tab w:val="clear" w:pos="8841"/>
                <w:tab w:val="right" w:pos="5940"/>
                <w:tab w:val="left" w:pos="9090"/>
                <w:tab w:val="left" w:pos="10080"/>
              </w:tabs>
              <w:ind w:left="0" w:right="-22"/>
              <w:rPr>
                <w:rFonts w:ascii="Calibri" w:hAnsi="Calibri"/>
                <w:b/>
                <w:noProof w:val="0"/>
              </w:rPr>
            </w:pPr>
          </w:p>
          <w:p w14:paraId="294C0A61" w14:textId="77777777" w:rsidR="009A0F59" w:rsidRPr="009A0F59" w:rsidRDefault="009A0F59" w:rsidP="00A96C95">
            <w:pPr>
              <w:pStyle w:val="OmniPage3"/>
              <w:tabs>
                <w:tab w:val="clear" w:pos="8841"/>
                <w:tab w:val="right" w:pos="5940"/>
                <w:tab w:val="left" w:pos="9090"/>
                <w:tab w:val="left" w:pos="10080"/>
              </w:tabs>
              <w:ind w:left="0" w:right="-22"/>
              <w:rPr>
                <w:rFonts w:ascii="Calibri" w:hAnsi="Calibri"/>
                <w:b/>
                <w:noProof w:val="0"/>
              </w:rPr>
            </w:pPr>
          </w:p>
          <w:p w14:paraId="6536F20B" w14:textId="77777777" w:rsidR="00667A29" w:rsidRDefault="00667A29" w:rsidP="00182A8A">
            <w:pPr>
              <w:pStyle w:val="OmniPage3"/>
              <w:tabs>
                <w:tab w:val="clear" w:pos="8841"/>
                <w:tab w:val="right" w:pos="5940"/>
                <w:tab w:val="left" w:pos="9090"/>
                <w:tab w:val="left" w:pos="10080"/>
              </w:tabs>
              <w:ind w:left="0" w:right="-22"/>
              <w:rPr>
                <w:rFonts w:ascii="Calibri" w:hAnsi="Calibri"/>
                <w:b/>
                <w:noProof w:val="0"/>
              </w:rPr>
            </w:pPr>
            <w:r>
              <w:rPr>
                <w:rFonts w:ascii="Calibri" w:hAnsi="Calibri"/>
                <w:b/>
                <w:noProof w:val="0"/>
              </w:rPr>
              <w:t>Is your project getting funding from any other source?</w:t>
            </w:r>
            <w:r w:rsidR="008D124B">
              <w:rPr>
                <w:rFonts w:ascii="Calibri" w:hAnsi="Calibri"/>
                <w:b/>
                <w:noProof w:val="0"/>
              </w:rPr>
              <w:t xml:space="preserve">  </w:t>
            </w:r>
            <w:r>
              <w:rPr>
                <w:rFonts w:ascii="Calibri" w:hAnsi="Calibri"/>
                <w:b/>
                <w:noProof w:val="0"/>
              </w:rPr>
              <w:t>NO____   *YES</w:t>
            </w:r>
            <w:r w:rsidR="008D124B">
              <w:rPr>
                <w:rFonts w:ascii="Calibri" w:hAnsi="Calibri"/>
                <w:b/>
                <w:noProof w:val="0"/>
              </w:rPr>
              <w:t xml:space="preserve"> ____</w:t>
            </w:r>
          </w:p>
          <w:p w14:paraId="07F082CA" w14:textId="77777777" w:rsidR="009A0F59" w:rsidRPr="009A0F59" w:rsidRDefault="008D124B" w:rsidP="00667A29">
            <w:pPr>
              <w:pStyle w:val="OmniPage3"/>
              <w:tabs>
                <w:tab w:val="clear" w:pos="8841"/>
                <w:tab w:val="right" w:pos="5940"/>
                <w:tab w:val="left" w:pos="9090"/>
                <w:tab w:val="left" w:pos="10080"/>
              </w:tabs>
              <w:ind w:left="0" w:right="-22"/>
              <w:rPr>
                <w:rFonts w:ascii="Calibri" w:hAnsi="Calibri"/>
                <w:b/>
                <w:noProof w:val="0"/>
              </w:rPr>
            </w:pPr>
            <w:r>
              <w:rPr>
                <w:rFonts w:ascii="Calibri" w:hAnsi="Calibri"/>
                <w:b/>
                <w:noProof w:val="0"/>
              </w:rPr>
              <w:t>*If yes, please provide funding source details</w:t>
            </w:r>
            <w:r w:rsidR="00667A29">
              <w:rPr>
                <w:rFonts w:ascii="Calibri" w:hAnsi="Calibri"/>
                <w:b/>
                <w:noProof w:val="0"/>
              </w:rPr>
              <w:t xml:space="preserve"> in the budget</w:t>
            </w:r>
            <w:r w:rsidR="00182A8A">
              <w:rPr>
                <w:rFonts w:ascii="Calibri" w:hAnsi="Calibri"/>
                <w:b/>
                <w:noProof w:val="0"/>
              </w:rPr>
              <w:t xml:space="preserve"> part of proposal</w:t>
            </w:r>
            <w:r>
              <w:rPr>
                <w:rFonts w:ascii="Calibri" w:hAnsi="Calibri"/>
                <w:b/>
                <w:noProof w:val="0"/>
              </w:rPr>
              <w:t>*</w:t>
            </w:r>
          </w:p>
        </w:tc>
      </w:tr>
      <w:tr w:rsidR="009A0F59" w:rsidRPr="009A0F59" w14:paraId="37201FF8" w14:textId="77777777" w:rsidTr="009A0F59">
        <w:tc>
          <w:tcPr>
            <w:tcW w:w="10363" w:type="dxa"/>
            <w:gridSpan w:val="9"/>
            <w:tcBorders>
              <w:left w:val="single" w:sz="18" w:space="0" w:color="auto"/>
              <w:right w:val="single" w:sz="18" w:space="0" w:color="auto"/>
            </w:tcBorders>
          </w:tcPr>
          <w:p w14:paraId="25FC617D" w14:textId="41FA3EE4" w:rsidR="009A0F59" w:rsidRPr="009A0F59" w:rsidRDefault="009A0F59" w:rsidP="00A96C95">
            <w:pPr>
              <w:pStyle w:val="OmniPage3"/>
              <w:tabs>
                <w:tab w:val="clear" w:pos="8841"/>
                <w:tab w:val="right" w:pos="5940"/>
                <w:tab w:val="left" w:pos="9090"/>
                <w:tab w:val="left" w:pos="10080"/>
              </w:tabs>
              <w:ind w:left="0" w:right="-22"/>
              <w:rPr>
                <w:rFonts w:ascii="Calibri" w:hAnsi="Calibri"/>
                <w:b/>
                <w:noProof w:val="0"/>
              </w:rPr>
            </w:pPr>
            <w:r w:rsidRPr="009A0F59">
              <w:rPr>
                <w:rFonts w:ascii="Calibri" w:hAnsi="Calibri"/>
                <w:b/>
                <w:noProof w:val="0"/>
              </w:rPr>
              <w:t>BUDGET REQUEST</w:t>
            </w:r>
            <w:r w:rsidR="00310FCE">
              <w:rPr>
                <w:rFonts w:ascii="Calibri" w:hAnsi="Calibri"/>
                <w:b/>
                <w:noProof w:val="0"/>
              </w:rPr>
              <w:t xml:space="preserve"> (for supplies &amp; expenses – not to exceed $3</w:t>
            </w:r>
            <w:r w:rsidR="005C7FDB">
              <w:rPr>
                <w:rFonts w:ascii="Calibri" w:hAnsi="Calibri"/>
                <w:b/>
                <w:noProof w:val="0"/>
              </w:rPr>
              <w:t>5</w:t>
            </w:r>
            <w:r w:rsidR="00310FCE">
              <w:rPr>
                <w:rFonts w:ascii="Calibri" w:hAnsi="Calibri"/>
                <w:b/>
                <w:noProof w:val="0"/>
              </w:rPr>
              <w:t>0)</w:t>
            </w:r>
            <w:r w:rsidRPr="009A0F59">
              <w:rPr>
                <w:rFonts w:ascii="Calibri" w:hAnsi="Calibri"/>
                <w:b/>
                <w:noProof w:val="0"/>
              </w:rPr>
              <w:t>:</w:t>
            </w:r>
          </w:p>
          <w:p w14:paraId="5E34D04D" w14:textId="77777777" w:rsidR="009A0F59" w:rsidRDefault="009A0F59" w:rsidP="009A0F59">
            <w:pPr>
              <w:pStyle w:val="OmniPage3"/>
              <w:tabs>
                <w:tab w:val="clear" w:pos="5143"/>
                <w:tab w:val="clear" w:pos="8024"/>
                <w:tab w:val="clear" w:pos="8841"/>
                <w:tab w:val="left" w:pos="733"/>
                <w:tab w:val="left" w:leader="underscore" w:pos="6493"/>
              </w:tabs>
              <w:ind w:left="0" w:right="-22"/>
              <w:rPr>
                <w:rFonts w:ascii="Calibri" w:hAnsi="Calibri"/>
                <w:b/>
                <w:noProof w:val="0"/>
              </w:rPr>
            </w:pPr>
            <w:r>
              <w:rPr>
                <w:rFonts w:ascii="Calibri" w:hAnsi="Calibri"/>
                <w:b/>
                <w:noProof w:val="0"/>
              </w:rPr>
              <w:tab/>
            </w:r>
            <w:r w:rsidRPr="009A0F59">
              <w:rPr>
                <w:rFonts w:ascii="Calibri" w:hAnsi="Calibri"/>
                <w:b/>
                <w:noProof w:val="0"/>
              </w:rPr>
              <w:t>No</w:t>
            </w:r>
            <w:r>
              <w:rPr>
                <w:rFonts w:ascii="Calibri" w:hAnsi="Calibri"/>
                <w:b/>
                <w:noProof w:val="0"/>
              </w:rPr>
              <w:tab/>
            </w:r>
            <w:r w:rsidRPr="009A0F59">
              <w:rPr>
                <w:rFonts w:ascii="Calibri" w:hAnsi="Calibri"/>
                <w:b/>
                <w:noProof w:val="0"/>
              </w:rPr>
              <w:t xml:space="preserve"> Yes</w:t>
            </w:r>
            <w:r>
              <w:rPr>
                <w:rFonts w:ascii="Calibri" w:hAnsi="Calibri"/>
                <w:b/>
                <w:noProof w:val="0"/>
              </w:rPr>
              <w:tab/>
            </w:r>
            <w:r w:rsidRPr="009A0F59">
              <w:rPr>
                <w:rFonts w:ascii="Calibri" w:hAnsi="Calibri"/>
                <w:b/>
                <w:noProof w:val="0"/>
              </w:rPr>
              <w:t xml:space="preserve"> If yes, list Budget Amount: $</w:t>
            </w:r>
            <w:r>
              <w:rPr>
                <w:rFonts w:ascii="Calibri" w:hAnsi="Calibri"/>
                <w:b/>
                <w:noProof w:val="0"/>
              </w:rPr>
              <w:tab/>
            </w:r>
            <w:r w:rsidRPr="009A0F59">
              <w:rPr>
                <w:rFonts w:ascii="Calibri" w:hAnsi="Calibri"/>
                <w:b/>
                <w:noProof w:val="0"/>
              </w:rPr>
              <w:t>Include a budget breakdown in the proposal</w:t>
            </w:r>
          </w:p>
          <w:p w14:paraId="2B27F649" w14:textId="77777777" w:rsidR="009A0F59" w:rsidRPr="009A0F59" w:rsidRDefault="009A0F59" w:rsidP="009A0F59">
            <w:pPr>
              <w:pStyle w:val="OmniPage3"/>
              <w:tabs>
                <w:tab w:val="clear" w:pos="5143"/>
                <w:tab w:val="clear" w:pos="8024"/>
                <w:tab w:val="clear" w:pos="8841"/>
                <w:tab w:val="left" w:pos="733"/>
                <w:tab w:val="left" w:leader="underscore" w:pos="6493"/>
              </w:tabs>
              <w:ind w:left="0" w:right="-22"/>
              <w:rPr>
                <w:rFonts w:ascii="Calibri" w:hAnsi="Calibri"/>
                <w:b/>
                <w:noProof w:val="0"/>
                <w:sz w:val="8"/>
              </w:rPr>
            </w:pPr>
          </w:p>
        </w:tc>
      </w:tr>
      <w:tr w:rsidR="009A0F59" w:rsidRPr="009A0F59" w14:paraId="2BC6CEB0" w14:textId="77777777" w:rsidTr="006D5701">
        <w:tc>
          <w:tcPr>
            <w:tcW w:w="10363" w:type="dxa"/>
            <w:gridSpan w:val="9"/>
            <w:tcBorders>
              <w:left w:val="single" w:sz="18" w:space="0" w:color="auto"/>
              <w:right w:val="single" w:sz="18" w:space="0" w:color="auto"/>
            </w:tcBorders>
          </w:tcPr>
          <w:p w14:paraId="66773194" w14:textId="77777777" w:rsidR="009A0F59" w:rsidRDefault="009A0F59" w:rsidP="00A96C95">
            <w:pPr>
              <w:pStyle w:val="OmniPage3"/>
              <w:tabs>
                <w:tab w:val="clear" w:pos="8841"/>
                <w:tab w:val="right" w:pos="5940"/>
                <w:tab w:val="left" w:pos="9090"/>
                <w:tab w:val="left" w:pos="10080"/>
              </w:tabs>
              <w:ind w:left="0" w:right="-22"/>
              <w:rPr>
                <w:rFonts w:ascii="Calibri" w:hAnsi="Calibri"/>
                <w:b/>
                <w:noProof w:val="0"/>
              </w:rPr>
            </w:pPr>
            <w:r>
              <w:rPr>
                <w:rFonts w:ascii="Calibri" w:hAnsi="Calibri"/>
                <w:b/>
                <w:noProof w:val="0"/>
              </w:rPr>
              <w:t>COLLABORATING BUSINESS/ENTITY (If Applicable):</w:t>
            </w:r>
          </w:p>
          <w:p w14:paraId="05B5D55C" w14:textId="77777777" w:rsidR="009A0F59" w:rsidRPr="009A0F59" w:rsidRDefault="009A0F59" w:rsidP="009A0F59">
            <w:pPr>
              <w:pStyle w:val="OmniPage3"/>
              <w:tabs>
                <w:tab w:val="clear" w:pos="8841"/>
                <w:tab w:val="right" w:pos="5940"/>
                <w:tab w:val="left" w:pos="9090"/>
                <w:tab w:val="left" w:pos="10080"/>
              </w:tabs>
              <w:ind w:left="0" w:right="-22"/>
              <w:rPr>
                <w:rFonts w:ascii="Calibri" w:hAnsi="Calibri"/>
                <w:b/>
                <w:noProof w:val="0"/>
              </w:rPr>
            </w:pPr>
            <w:r>
              <w:rPr>
                <w:rFonts w:ascii="Calibri" w:hAnsi="Calibri"/>
                <w:b/>
                <w:noProof w:val="0"/>
              </w:rPr>
              <w:t>Letter of support must be included in the proposal</w:t>
            </w:r>
          </w:p>
        </w:tc>
      </w:tr>
      <w:tr w:rsidR="0047531C" w:rsidRPr="009A0F59" w14:paraId="134C3BE3" w14:textId="77777777" w:rsidTr="008D124B">
        <w:trPr>
          <w:trHeight w:val="683"/>
        </w:trPr>
        <w:tc>
          <w:tcPr>
            <w:tcW w:w="4261" w:type="dxa"/>
            <w:gridSpan w:val="3"/>
            <w:tcBorders>
              <w:left w:val="single" w:sz="18" w:space="0" w:color="auto"/>
              <w:bottom w:val="single" w:sz="18" w:space="0" w:color="auto"/>
              <w:right w:val="single" w:sz="18" w:space="0" w:color="auto"/>
            </w:tcBorders>
          </w:tcPr>
          <w:p w14:paraId="04F40C7C" w14:textId="77777777" w:rsidR="0047531C" w:rsidRDefault="0047531C" w:rsidP="006D5701">
            <w:pPr>
              <w:pStyle w:val="OmniPage3"/>
              <w:tabs>
                <w:tab w:val="clear" w:pos="8841"/>
                <w:tab w:val="right" w:pos="5940"/>
                <w:tab w:val="left" w:pos="9090"/>
                <w:tab w:val="left" w:pos="10080"/>
              </w:tabs>
              <w:ind w:left="0" w:right="-22"/>
              <w:rPr>
                <w:rFonts w:ascii="Calibri" w:hAnsi="Calibri"/>
                <w:b/>
                <w:noProof w:val="0"/>
              </w:rPr>
            </w:pPr>
            <w:r>
              <w:rPr>
                <w:rFonts w:ascii="Calibri" w:hAnsi="Calibri"/>
                <w:b/>
                <w:noProof w:val="0"/>
              </w:rPr>
              <w:t>My URP</w:t>
            </w:r>
            <w:r w:rsidR="00310FCE">
              <w:rPr>
                <w:rFonts w:ascii="Calibri" w:hAnsi="Calibri"/>
                <w:b/>
                <w:noProof w:val="0"/>
              </w:rPr>
              <w:t>/Internship</w:t>
            </w:r>
            <w:r>
              <w:rPr>
                <w:rFonts w:ascii="Calibri" w:hAnsi="Calibri"/>
                <w:b/>
                <w:noProof w:val="0"/>
              </w:rPr>
              <w:t xml:space="preserve"> will start: </w:t>
            </w:r>
          </w:p>
          <w:p w14:paraId="218F9CA8" w14:textId="77777777" w:rsidR="00B67523" w:rsidRPr="00B67523" w:rsidRDefault="00B67523" w:rsidP="00B67523">
            <w:pPr>
              <w:pStyle w:val="OmniPage3"/>
              <w:tabs>
                <w:tab w:val="clear" w:pos="8841"/>
                <w:tab w:val="right" w:pos="5940"/>
                <w:tab w:val="left" w:pos="9090"/>
                <w:tab w:val="left" w:pos="10080"/>
              </w:tabs>
              <w:ind w:left="0" w:right="-22"/>
              <w:rPr>
                <w:rFonts w:ascii="Calibri" w:hAnsi="Calibri"/>
                <w:b/>
                <w:noProof w:val="0"/>
                <w:sz w:val="16"/>
                <w:szCs w:val="16"/>
              </w:rPr>
            </w:pPr>
          </w:p>
          <w:p w14:paraId="1D79A7EF" w14:textId="0B076E29" w:rsidR="0047531C" w:rsidRDefault="00B67523" w:rsidP="00F27AA1">
            <w:pPr>
              <w:pStyle w:val="OmniPage3"/>
              <w:tabs>
                <w:tab w:val="clear" w:pos="8841"/>
                <w:tab w:val="right" w:pos="5940"/>
                <w:tab w:val="left" w:pos="9090"/>
                <w:tab w:val="left" w:pos="10080"/>
              </w:tabs>
              <w:ind w:left="0" w:right="-22"/>
              <w:rPr>
                <w:rFonts w:ascii="Calibri" w:hAnsi="Calibri"/>
                <w:b/>
                <w:noProof w:val="0"/>
              </w:rPr>
            </w:pPr>
            <w:r>
              <w:rPr>
                <w:rFonts w:ascii="Calibri" w:hAnsi="Calibri"/>
                <w:b/>
                <w:noProof w:val="0"/>
              </w:rPr>
              <w:t xml:space="preserve">            Fall</w:t>
            </w:r>
            <w:r w:rsidR="0047531C">
              <w:rPr>
                <w:rFonts w:ascii="Calibri" w:hAnsi="Calibri"/>
                <w:b/>
                <w:noProof w:val="0"/>
              </w:rPr>
              <w:t xml:space="preserve"> </w:t>
            </w:r>
            <w:r w:rsidR="00072FCD">
              <w:rPr>
                <w:rFonts w:ascii="Calibri" w:hAnsi="Calibri"/>
                <w:b/>
                <w:noProof w:val="0"/>
              </w:rPr>
              <w:t>20</w:t>
            </w:r>
            <w:r w:rsidR="00F27AA1">
              <w:rPr>
                <w:rFonts w:ascii="Calibri" w:hAnsi="Calibri"/>
                <w:b/>
                <w:noProof w:val="0"/>
              </w:rPr>
              <w:t>2</w:t>
            </w:r>
            <w:r w:rsidR="005C7FDB">
              <w:rPr>
                <w:rFonts w:ascii="Calibri" w:hAnsi="Calibri"/>
                <w:b/>
                <w:noProof w:val="0"/>
              </w:rPr>
              <w:t>5</w:t>
            </w:r>
            <w:r w:rsidR="00072FCD">
              <w:rPr>
                <w:rFonts w:ascii="Calibri" w:hAnsi="Calibri"/>
                <w:b/>
                <w:noProof w:val="0"/>
              </w:rPr>
              <w:t xml:space="preserve">            Spring 202</w:t>
            </w:r>
            <w:r w:rsidR="005C7FDB">
              <w:rPr>
                <w:rFonts w:ascii="Calibri" w:hAnsi="Calibri"/>
                <w:b/>
                <w:noProof w:val="0"/>
              </w:rPr>
              <w:t>6</w:t>
            </w:r>
          </w:p>
        </w:tc>
        <w:tc>
          <w:tcPr>
            <w:tcW w:w="2700" w:type="dxa"/>
            <w:gridSpan w:val="2"/>
            <w:tcBorders>
              <w:left w:val="single" w:sz="18" w:space="0" w:color="auto"/>
              <w:bottom w:val="single" w:sz="18" w:space="0" w:color="auto"/>
              <w:right w:val="single" w:sz="18" w:space="0" w:color="auto"/>
            </w:tcBorders>
          </w:tcPr>
          <w:p w14:paraId="5F2C3990" w14:textId="77777777" w:rsidR="0047531C" w:rsidRDefault="0047531C" w:rsidP="00A96C95">
            <w:pPr>
              <w:pStyle w:val="OmniPage3"/>
              <w:tabs>
                <w:tab w:val="clear" w:pos="8841"/>
                <w:tab w:val="right" w:pos="5940"/>
                <w:tab w:val="left" w:pos="9090"/>
                <w:tab w:val="left" w:pos="10080"/>
              </w:tabs>
              <w:ind w:left="0" w:right="-22"/>
              <w:rPr>
                <w:rFonts w:ascii="Calibri" w:hAnsi="Calibri"/>
                <w:b/>
                <w:noProof w:val="0"/>
              </w:rPr>
            </w:pPr>
            <w:r>
              <w:rPr>
                <w:rFonts w:ascii="Calibri" w:hAnsi="Calibri"/>
                <w:b/>
                <w:noProof w:val="0"/>
              </w:rPr>
              <w:t>PROPOSAL WORD COUNT:</w:t>
            </w:r>
          </w:p>
        </w:tc>
        <w:tc>
          <w:tcPr>
            <w:tcW w:w="3402" w:type="dxa"/>
            <w:gridSpan w:val="4"/>
            <w:tcBorders>
              <w:left w:val="single" w:sz="18" w:space="0" w:color="auto"/>
              <w:bottom w:val="single" w:sz="18" w:space="0" w:color="auto"/>
              <w:right w:val="single" w:sz="18" w:space="0" w:color="auto"/>
            </w:tcBorders>
          </w:tcPr>
          <w:p w14:paraId="3EA93CED" w14:textId="77777777" w:rsidR="0047531C" w:rsidRDefault="00663CDC" w:rsidP="00A96C95">
            <w:pPr>
              <w:pStyle w:val="OmniPage3"/>
              <w:tabs>
                <w:tab w:val="clear" w:pos="8841"/>
                <w:tab w:val="right" w:pos="5940"/>
                <w:tab w:val="left" w:pos="9090"/>
                <w:tab w:val="left" w:pos="10080"/>
              </w:tabs>
              <w:ind w:left="0" w:right="-22"/>
              <w:rPr>
                <w:rFonts w:ascii="Calibri" w:hAnsi="Calibri"/>
                <w:b/>
                <w:noProof w:val="0"/>
              </w:rPr>
            </w:pPr>
            <w:r>
              <w:rPr>
                <w:rFonts w:ascii="Calibri" w:hAnsi="Calibri"/>
                <w:b/>
                <w:noProof w:val="0"/>
              </w:rPr>
              <w:t xml:space="preserve">Anticipated # of URP Credits/semester </w:t>
            </w:r>
            <w:r w:rsidR="0047531C">
              <w:rPr>
                <w:rFonts w:ascii="Calibri" w:hAnsi="Calibri"/>
                <w:b/>
                <w:noProof w:val="0"/>
              </w:rPr>
              <w:t>(</w:t>
            </w:r>
            <m:oMath>
              <m:r>
                <m:rPr>
                  <m:sty m:val="bi"/>
                </m:rPr>
                <w:rPr>
                  <w:rFonts w:ascii="Cambria Math" w:hAnsi="Cambria Math"/>
                  <w:noProof w:val="0"/>
                </w:rPr>
                <m:t>≈</m:t>
              </m:r>
            </m:oMath>
            <w:r w:rsidR="0047531C">
              <w:rPr>
                <w:rFonts w:ascii="Calibri" w:hAnsi="Calibri"/>
                <w:b/>
                <w:noProof w:val="0"/>
              </w:rPr>
              <w:t>50hrs/credit)</w:t>
            </w:r>
          </w:p>
          <w:p w14:paraId="7D933459" w14:textId="77777777" w:rsidR="0047531C" w:rsidRDefault="0047531C" w:rsidP="00A96C95">
            <w:pPr>
              <w:pStyle w:val="OmniPage3"/>
              <w:tabs>
                <w:tab w:val="clear" w:pos="8841"/>
                <w:tab w:val="right" w:pos="5940"/>
                <w:tab w:val="left" w:pos="9090"/>
                <w:tab w:val="left" w:pos="10080"/>
              </w:tabs>
              <w:ind w:left="0" w:right="-22"/>
              <w:rPr>
                <w:rFonts w:ascii="Calibri" w:hAnsi="Calibri"/>
                <w:b/>
                <w:noProof w:val="0"/>
              </w:rPr>
            </w:pPr>
            <w:r>
              <w:rPr>
                <w:rFonts w:ascii="Calibri" w:hAnsi="Calibri"/>
                <w:b/>
                <w:noProof w:val="0"/>
              </w:rPr>
              <w:t xml:space="preserve">Spring </w:t>
            </w:r>
            <w:r w:rsidR="00310FCE">
              <w:rPr>
                <w:rFonts w:ascii="Calibri" w:hAnsi="Calibri"/>
                <w:b/>
                <w:noProof w:val="0"/>
              </w:rPr>
              <w:t xml:space="preserve">Semester: </w:t>
            </w:r>
            <w:r>
              <w:rPr>
                <w:rFonts w:ascii="Calibri" w:hAnsi="Calibri"/>
                <w:b/>
                <w:noProof w:val="0"/>
              </w:rPr>
              <w:t xml:space="preserve">  </w:t>
            </w:r>
            <w:r w:rsidR="00B67523">
              <w:rPr>
                <w:rFonts w:ascii="Calibri" w:hAnsi="Calibri"/>
                <w:b/>
                <w:noProof w:val="0"/>
              </w:rPr>
              <w:t xml:space="preserve"> Fall Semester:</w:t>
            </w:r>
            <w:r>
              <w:rPr>
                <w:rFonts w:ascii="Calibri" w:hAnsi="Calibri"/>
                <w:b/>
                <w:noProof w:val="0"/>
              </w:rPr>
              <w:t xml:space="preserve">   </w:t>
            </w:r>
          </w:p>
        </w:tc>
      </w:tr>
    </w:tbl>
    <w:p w14:paraId="6EA22930" w14:textId="77777777" w:rsidR="009A0F59" w:rsidRPr="008247F4" w:rsidRDefault="009A0F59" w:rsidP="00870F5F">
      <w:pPr>
        <w:pStyle w:val="OmniPage3"/>
        <w:tabs>
          <w:tab w:val="clear" w:pos="8024"/>
          <w:tab w:val="clear" w:pos="8841"/>
          <w:tab w:val="left" w:pos="7200"/>
          <w:tab w:val="left" w:pos="9090"/>
          <w:tab w:val="left" w:pos="10080"/>
        </w:tabs>
        <w:ind w:left="0" w:right="-22"/>
        <w:rPr>
          <w:rFonts w:ascii="Calibri" w:hAnsi="Calibri"/>
          <w:b/>
          <w:noProof w:val="0"/>
          <w:snapToGrid w:val="0"/>
          <w:sz w:val="16"/>
        </w:rPr>
      </w:pPr>
    </w:p>
    <w:p w14:paraId="5E12F957" w14:textId="77777777" w:rsidR="003E5AEC" w:rsidRDefault="00663CDC" w:rsidP="003E5AEC">
      <w:pPr>
        <w:pStyle w:val="OmniPage3"/>
        <w:tabs>
          <w:tab w:val="clear" w:pos="1525"/>
          <w:tab w:val="clear" w:pos="2250"/>
          <w:tab w:val="clear" w:pos="2970"/>
          <w:tab w:val="clear" w:pos="5143"/>
          <w:tab w:val="clear" w:pos="8024"/>
          <w:tab w:val="clear" w:pos="8841"/>
          <w:tab w:val="right" w:pos="10080"/>
        </w:tabs>
        <w:spacing w:before="120"/>
        <w:ind w:left="0" w:right="-29"/>
        <w:outlineLvl w:val="0"/>
        <w:rPr>
          <w:rFonts w:ascii="Calibri" w:hAnsi="Calibri" w:cs="Arial"/>
          <w:noProof w:val="0"/>
        </w:rPr>
      </w:pPr>
      <w:r w:rsidRPr="009A0F59">
        <w:rPr>
          <w:rFonts w:ascii="Calibri" w:hAnsi="Calibri" w:cs="Arial"/>
          <w:noProof w:val="0"/>
        </w:rPr>
        <w:t xml:space="preserve">STUDENT SIGNATURE: </w:t>
      </w:r>
      <w:r w:rsidRPr="009A0F59">
        <w:rPr>
          <w:rFonts w:ascii="Calibri" w:hAnsi="Calibri" w:cs="Arial"/>
          <w:noProof w:val="0"/>
          <w:u w:val="single"/>
        </w:rPr>
        <w:t>_____</w:t>
      </w:r>
      <w:r w:rsidRPr="009A0F59">
        <w:rPr>
          <w:rFonts w:ascii="Calibri" w:hAnsi="Calibri" w:cs="Arial"/>
          <w:noProof w:val="0"/>
          <w:u w:val="single"/>
        </w:rPr>
        <w:tab/>
      </w:r>
    </w:p>
    <w:p w14:paraId="18F475D2" w14:textId="77777777" w:rsidR="00663CDC" w:rsidRPr="003E5AEC" w:rsidRDefault="00663CDC" w:rsidP="003E5AEC">
      <w:pPr>
        <w:pStyle w:val="OmniPage3"/>
        <w:tabs>
          <w:tab w:val="clear" w:pos="1525"/>
          <w:tab w:val="clear" w:pos="2250"/>
          <w:tab w:val="clear" w:pos="2970"/>
          <w:tab w:val="clear" w:pos="5143"/>
          <w:tab w:val="clear" w:pos="8024"/>
          <w:tab w:val="clear" w:pos="8841"/>
          <w:tab w:val="right" w:pos="10080"/>
        </w:tabs>
        <w:spacing w:before="120"/>
        <w:ind w:left="0" w:right="-29"/>
        <w:outlineLvl w:val="0"/>
        <w:rPr>
          <w:rFonts w:ascii="Calibri" w:hAnsi="Calibri" w:cs="Arial"/>
          <w:noProof w:val="0"/>
        </w:rPr>
      </w:pPr>
      <w:r w:rsidRPr="00944E57">
        <w:rPr>
          <w:rFonts w:ascii="Calibri" w:hAnsi="Calibri" w:cs="Arial"/>
          <w:b/>
          <w:szCs w:val="24"/>
        </w:rPr>
        <w:t>Mentors</w:t>
      </w:r>
      <w:r w:rsidRPr="00944E57">
        <w:rPr>
          <w:rFonts w:ascii="Calibri" w:hAnsi="Calibri" w:cs="Arial"/>
          <w:szCs w:val="24"/>
        </w:rPr>
        <w:t xml:space="preserve">, please </w:t>
      </w:r>
      <w:r>
        <w:rPr>
          <w:rFonts w:ascii="Calibri" w:hAnsi="Calibri" w:cs="Arial"/>
          <w:szCs w:val="24"/>
        </w:rPr>
        <w:t>respond to the two questions below by initialing the appropriate blank:</w:t>
      </w:r>
    </w:p>
    <w:p w14:paraId="7558AC63" w14:textId="77777777" w:rsidR="00663CDC" w:rsidRPr="00944E57" w:rsidRDefault="00663CDC" w:rsidP="00663CDC">
      <w:pPr>
        <w:pStyle w:val="OmniPage3"/>
        <w:tabs>
          <w:tab w:val="clear" w:pos="5143"/>
          <w:tab w:val="clear" w:pos="8841"/>
          <w:tab w:val="left" w:pos="360"/>
          <w:tab w:val="left" w:pos="540"/>
          <w:tab w:val="left" w:pos="5220"/>
          <w:tab w:val="left" w:pos="5940"/>
          <w:tab w:val="left" w:pos="6840"/>
          <w:tab w:val="left" w:pos="9090"/>
          <w:tab w:val="left" w:pos="10080"/>
        </w:tabs>
        <w:spacing w:before="60"/>
        <w:ind w:left="0" w:right="-29"/>
        <w:rPr>
          <w:rFonts w:ascii="Calibri" w:hAnsi="Calibri" w:cs="Arial"/>
          <w:szCs w:val="24"/>
        </w:rPr>
      </w:pPr>
      <w:r>
        <w:rPr>
          <w:rFonts w:ascii="Calibri" w:hAnsi="Calibri" w:cs="Arial"/>
          <w:szCs w:val="24"/>
        </w:rPr>
        <w:tab/>
        <w:t>1.</w:t>
      </w:r>
      <w:r>
        <w:rPr>
          <w:rFonts w:ascii="Calibri" w:hAnsi="Calibri" w:cs="Arial"/>
          <w:szCs w:val="24"/>
        </w:rPr>
        <w:tab/>
      </w:r>
      <w:r w:rsidRPr="00944E57">
        <w:rPr>
          <w:rFonts w:ascii="Calibri" w:hAnsi="Calibri" w:cs="Arial"/>
          <w:szCs w:val="24"/>
        </w:rPr>
        <w:t xml:space="preserve">IRB approval is required (human subjects or surveys).  Yes </w:t>
      </w:r>
      <w:r w:rsidRPr="006760FA">
        <w:rPr>
          <w:rFonts w:ascii="Calibri" w:hAnsi="Calibri" w:cs="Arial"/>
          <w:szCs w:val="24"/>
          <w:u w:val="single"/>
        </w:rPr>
        <w:tab/>
      </w:r>
      <w:r w:rsidRPr="00944E57">
        <w:rPr>
          <w:rFonts w:ascii="Calibri" w:hAnsi="Calibri" w:cs="Arial"/>
          <w:szCs w:val="24"/>
        </w:rPr>
        <w:t>No</w:t>
      </w:r>
      <w:r w:rsidRPr="006760FA">
        <w:rPr>
          <w:rFonts w:ascii="Calibri" w:hAnsi="Calibri" w:cs="Arial"/>
          <w:szCs w:val="24"/>
          <w:u w:val="single"/>
        </w:rPr>
        <w:tab/>
      </w:r>
      <w:r w:rsidRPr="00944E57">
        <w:rPr>
          <w:rFonts w:ascii="Calibri" w:hAnsi="Calibri" w:cs="Arial"/>
          <w:szCs w:val="24"/>
        </w:rPr>
        <w:t>Unsure</w:t>
      </w:r>
      <w:r w:rsidRPr="006760FA">
        <w:rPr>
          <w:rFonts w:ascii="Calibri" w:hAnsi="Calibri" w:cs="Arial"/>
          <w:szCs w:val="24"/>
          <w:u w:val="single"/>
        </w:rPr>
        <w:tab/>
      </w:r>
    </w:p>
    <w:p w14:paraId="65DA4D85" w14:textId="77777777" w:rsidR="00663CDC" w:rsidRPr="006760FA" w:rsidRDefault="00663CDC" w:rsidP="00663CDC">
      <w:pPr>
        <w:pStyle w:val="OmniPage3"/>
        <w:tabs>
          <w:tab w:val="clear" w:pos="2970"/>
          <w:tab w:val="clear" w:pos="8841"/>
          <w:tab w:val="left" w:pos="360"/>
          <w:tab w:val="left" w:pos="540"/>
          <w:tab w:val="left" w:pos="3780"/>
          <w:tab w:val="left" w:pos="9540"/>
          <w:tab w:val="left" w:pos="10080"/>
        </w:tabs>
        <w:spacing w:before="120"/>
        <w:ind w:left="0" w:right="-29"/>
        <w:rPr>
          <w:rFonts w:asciiTheme="minorHAnsi" w:hAnsiTheme="minorHAnsi"/>
        </w:rPr>
      </w:pPr>
      <w:r w:rsidRPr="006760FA">
        <w:rPr>
          <w:rFonts w:asciiTheme="minorHAnsi" w:hAnsiTheme="minorHAnsi" w:cs="Arial"/>
          <w:szCs w:val="24"/>
        </w:rPr>
        <w:tab/>
      </w:r>
      <w:r>
        <w:rPr>
          <w:rFonts w:asciiTheme="minorHAnsi" w:hAnsiTheme="minorHAnsi" w:cs="Arial"/>
          <w:szCs w:val="24"/>
        </w:rPr>
        <w:t>2.</w:t>
      </w:r>
      <w:r>
        <w:rPr>
          <w:rFonts w:asciiTheme="minorHAnsi" w:hAnsiTheme="minorHAnsi" w:cs="Arial"/>
          <w:szCs w:val="24"/>
        </w:rPr>
        <w:tab/>
      </w:r>
      <w:r w:rsidRPr="006760FA">
        <w:rPr>
          <w:rFonts w:asciiTheme="minorHAnsi" w:hAnsiTheme="minorHAnsi"/>
        </w:rPr>
        <w:t xml:space="preserve">Safety training is not required </w:t>
      </w:r>
      <w:r w:rsidRPr="006760FA">
        <w:rPr>
          <w:rFonts w:asciiTheme="minorHAnsi" w:hAnsiTheme="minorHAnsi"/>
          <w:u w:val="single"/>
        </w:rPr>
        <w:tab/>
      </w:r>
      <w:r w:rsidRPr="006760FA">
        <w:rPr>
          <w:rFonts w:asciiTheme="minorHAnsi" w:hAnsiTheme="minorHAnsi"/>
        </w:rPr>
        <w:t>Safety training by Environmental Health &amp; Safety requested</w:t>
      </w:r>
      <w:r w:rsidRPr="006760FA">
        <w:rPr>
          <w:rFonts w:asciiTheme="minorHAnsi" w:hAnsiTheme="minorHAnsi"/>
          <w:u w:val="single"/>
        </w:rPr>
        <w:tab/>
      </w:r>
    </w:p>
    <w:p w14:paraId="02DCD564" w14:textId="77777777" w:rsidR="00663CDC" w:rsidRPr="006760FA" w:rsidRDefault="00663CDC" w:rsidP="00663CDC">
      <w:pPr>
        <w:pStyle w:val="ListParagraph"/>
        <w:tabs>
          <w:tab w:val="left" w:pos="7200"/>
        </w:tabs>
        <w:ind w:left="1080"/>
        <w:rPr>
          <w:rFonts w:asciiTheme="minorHAnsi" w:hAnsiTheme="minorHAnsi"/>
          <w:sz w:val="20"/>
        </w:rPr>
      </w:pPr>
      <w:r w:rsidRPr="006760FA">
        <w:rPr>
          <w:rFonts w:asciiTheme="minorHAnsi" w:hAnsiTheme="minorHAnsi"/>
          <w:sz w:val="20"/>
        </w:rPr>
        <w:t xml:space="preserve">Safety training will be provided by the mentor and documented </w:t>
      </w:r>
      <w:r w:rsidRPr="006760FA">
        <w:rPr>
          <w:rFonts w:asciiTheme="minorHAnsi" w:hAnsiTheme="minorHAnsi"/>
          <w:sz w:val="20"/>
          <w:u w:val="single"/>
        </w:rPr>
        <w:tab/>
      </w:r>
    </w:p>
    <w:p w14:paraId="6CF30A48" w14:textId="77777777" w:rsidR="00663CDC" w:rsidRPr="006760FA" w:rsidRDefault="00663CDC" w:rsidP="00663CDC">
      <w:pPr>
        <w:pStyle w:val="OmniPage3"/>
        <w:tabs>
          <w:tab w:val="clear" w:pos="1525"/>
          <w:tab w:val="clear" w:pos="8841"/>
          <w:tab w:val="left" w:pos="360"/>
          <w:tab w:val="left" w:pos="9090"/>
          <w:tab w:val="left" w:pos="10080"/>
        </w:tabs>
        <w:ind w:left="547" w:right="-29"/>
        <w:rPr>
          <w:rFonts w:asciiTheme="minorHAnsi" w:hAnsiTheme="minorHAnsi" w:cs="Arial"/>
        </w:rPr>
      </w:pPr>
      <w:r w:rsidRPr="006760FA">
        <w:rPr>
          <w:rFonts w:asciiTheme="minorHAnsi" w:hAnsiTheme="minorHAnsi"/>
          <w:b/>
          <w:bCs/>
        </w:rPr>
        <w:t xml:space="preserve">NOTE: </w:t>
      </w:r>
      <w:r>
        <w:rPr>
          <w:rFonts w:asciiTheme="minorHAnsi" w:hAnsiTheme="minorHAnsi"/>
        </w:rPr>
        <w:t>Page 2 of Appendix C</w:t>
      </w:r>
      <w:r w:rsidRPr="006760FA">
        <w:rPr>
          <w:rFonts w:asciiTheme="minorHAnsi" w:hAnsiTheme="minorHAnsi"/>
        </w:rPr>
        <w:t xml:space="preserve"> </w:t>
      </w:r>
      <w:r>
        <w:rPr>
          <w:rFonts w:asciiTheme="minorHAnsi" w:hAnsiTheme="minorHAnsi"/>
        </w:rPr>
        <w:t xml:space="preserve">Safety Requirements </w:t>
      </w:r>
      <w:r w:rsidRPr="006760FA">
        <w:rPr>
          <w:rFonts w:asciiTheme="minorHAnsi" w:hAnsiTheme="minorHAnsi"/>
        </w:rPr>
        <w:t>must be submitted</w:t>
      </w:r>
      <w:r>
        <w:rPr>
          <w:rFonts w:asciiTheme="minorHAnsi" w:hAnsiTheme="minorHAnsi"/>
        </w:rPr>
        <w:t xml:space="preserve"> prior to initiation of the project, regardless of which option is selected</w:t>
      </w:r>
      <w:r w:rsidRPr="006760FA">
        <w:rPr>
          <w:rFonts w:asciiTheme="minorHAnsi" w:hAnsiTheme="minorHAnsi"/>
        </w:rPr>
        <w:t>.</w:t>
      </w:r>
    </w:p>
    <w:p w14:paraId="42DE6BC3" w14:textId="77777777" w:rsidR="00663CDC" w:rsidRPr="009A0F59" w:rsidRDefault="00663CDC" w:rsidP="00663CDC">
      <w:pPr>
        <w:pStyle w:val="OmniPage3"/>
        <w:tabs>
          <w:tab w:val="clear" w:pos="1525"/>
          <w:tab w:val="clear" w:pos="2250"/>
          <w:tab w:val="clear" w:pos="2970"/>
          <w:tab w:val="clear" w:pos="5143"/>
          <w:tab w:val="clear" w:pos="8024"/>
          <w:tab w:val="clear" w:pos="8841"/>
          <w:tab w:val="left" w:pos="10080"/>
        </w:tabs>
        <w:spacing w:before="60"/>
        <w:ind w:left="0" w:right="-29"/>
        <w:rPr>
          <w:rFonts w:ascii="Calibri" w:hAnsi="Calibri"/>
          <w:noProof w:val="0"/>
          <w:u w:val="single"/>
        </w:rPr>
      </w:pPr>
      <w:r w:rsidRPr="009A0F59">
        <w:rPr>
          <w:rFonts w:ascii="Calibri" w:hAnsi="Calibri"/>
          <w:noProof w:val="0"/>
        </w:rPr>
        <w:t xml:space="preserve">RESEARCH MENTOR SIGNATURE </w:t>
      </w:r>
      <w:r w:rsidRPr="000340BC">
        <w:rPr>
          <w:rFonts w:ascii="Calibri" w:hAnsi="Calibri"/>
          <w:noProof w:val="0"/>
          <w:u w:val="single"/>
        </w:rPr>
        <w:tab/>
      </w:r>
    </w:p>
    <w:p w14:paraId="69D8EF21" w14:textId="77777777" w:rsidR="003E5AEC" w:rsidRDefault="00663CDC" w:rsidP="003E5AEC">
      <w:pPr>
        <w:pStyle w:val="OmniPage3"/>
        <w:tabs>
          <w:tab w:val="clear" w:pos="8841"/>
          <w:tab w:val="left" w:pos="9090"/>
          <w:tab w:val="left" w:pos="10080"/>
        </w:tabs>
        <w:ind w:left="540" w:right="-22"/>
        <w:rPr>
          <w:rFonts w:ascii="Calibri" w:hAnsi="Calibri" w:cs="Arial"/>
        </w:rPr>
      </w:pPr>
      <w:r w:rsidRPr="009A0F59">
        <w:rPr>
          <w:rFonts w:ascii="Calibri" w:hAnsi="Calibri" w:cs="Arial"/>
        </w:rPr>
        <w:t xml:space="preserve">In signing, the Research Supervisor/Mentor agrees to monitor the student’s research activities and assure that the relevant department has the facilities necessary to support the student’s research.  See </w:t>
      </w:r>
      <w:r>
        <w:rPr>
          <w:rFonts w:ascii="Calibri" w:hAnsi="Calibri" w:cs="Arial"/>
          <w:b/>
        </w:rPr>
        <w:t>Appendix I</w:t>
      </w:r>
      <w:r w:rsidRPr="009A0F59">
        <w:rPr>
          <w:rFonts w:ascii="Calibri" w:hAnsi="Calibri" w:cs="Arial"/>
          <w:b/>
        </w:rPr>
        <w:t xml:space="preserve"> - Mentor Guidelines</w:t>
      </w:r>
      <w:r w:rsidRPr="009A0F59">
        <w:rPr>
          <w:rFonts w:ascii="Calibri" w:hAnsi="Calibri" w:cs="Arial"/>
        </w:rPr>
        <w:t>.</w:t>
      </w:r>
    </w:p>
    <w:p w14:paraId="425AB648" w14:textId="77777777" w:rsidR="00663CDC" w:rsidRPr="003E5AEC" w:rsidRDefault="00663CDC" w:rsidP="003E5AEC">
      <w:pPr>
        <w:pStyle w:val="OmniPage3"/>
        <w:tabs>
          <w:tab w:val="clear" w:pos="8841"/>
          <w:tab w:val="left" w:pos="9090"/>
          <w:tab w:val="left" w:pos="10080"/>
        </w:tabs>
        <w:ind w:left="0" w:right="-22"/>
        <w:rPr>
          <w:rFonts w:ascii="Calibri" w:hAnsi="Calibri" w:cs="Arial"/>
        </w:rPr>
      </w:pPr>
      <w:r w:rsidRPr="003E5AEC">
        <w:rPr>
          <w:rFonts w:ascii="Calibri" w:hAnsi="Calibri"/>
          <w:b/>
          <w:noProof w:val="0"/>
          <w:snapToGrid w:val="0"/>
          <w:sz w:val="22"/>
          <w:szCs w:val="22"/>
        </w:rPr>
        <w:t>Students and mentors must read, initial and submit the second page of this cover sheet acknowledging that they have read and agreed to the University’s anti-plagiarism policy.  Proposals will not be reviewed until this second page is submitted and initialed by the student AND mentor.</w:t>
      </w:r>
    </w:p>
    <w:p w14:paraId="2D0FB436" w14:textId="77777777" w:rsidR="00663CDC" w:rsidRDefault="00663CDC" w:rsidP="00663CDC">
      <w:pPr>
        <w:widowControl/>
        <w:pBdr>
          <w:top w:val="single" w:sz="4" w:space="1" w:color="auto"/>
          <w:left w:val="single" w:sz="4" w:space="4" w:color="auto"/>
          <w:bottom w:val="single" w:sz="4" w:space="1" w:color="auto"/>
          <w:right w:val="single" w:sz="4" w:space="4" w:color="auto"/>
        </w:pBdr>
        <w:tabs>
          <w:tab w:val="left" w:pos="2160"/>
          <w:tab w:val="left" w:pos="4320"/>
          <w:tab w:val="left" w:pos="10080"/>
        </w:tabs>
        <w:spacing w:before="120" w:after="120"/>
        <w:rPr>
          <w:rFonts w:ascii="Calibri" w:hAnsi="Calibri" w:cs="Arial"/>
          <w:sz w:val="20"/>
        </w:rPr>
      </w:pPr>
      <w:r>
        <w:rPr>
          <w:rFonts w:ascii="Calibri" w:hAnsi="Calibri" w:cs="Arial"/>
          <w:sz w:val="20"/>
        </w:rPr>
        <w:t>For Committee Use Only:</w:t>
      </w:r>
      <w:r>
        <w:rPr>
          <w:rFonts w:ascii="Calibri" w:hAnsi="Calibri" w:cs="Arial"/>
          <w:sz w:val="20"/>
        </w:rPr>
        <w:tab/>
      </w:r>
      <w:r w:rsidRPr="009A0F59">
        <w:rPr>
          <w:rFonts w:ascii="Calibri" w:hAnsi="Calibri" w:cs="Arial"/>
          <w:sz w:val="20"/>
        </w:rPr>
        <w:t>IRB Needed (Y/N)</w:t>
      </w:r>
      <w:r w:rsidRPr="000340BC">
        <w:rPr>
          <w:rFonts w:ascii="Calibri" w:hAnsi="Calibri" w:cs="Arial"/>
          <w:sz w:val="20"/>
          <w:u w:val="single"/>
        </w:rPr>
        <w:tab/>
      </w:r>
      <w:r w:rsidRPr="009A0F59">
        <w:rPr>
          <w:rFonts w:ascii="Calibri" w:hAnsi="Calibri" w:cs="Arial"/>
          <w:sz w:val="20"/>
        </w:rPr>
        <w:t xml:space="preserve"> What Type</w:t>
      </w:r>
      <w:r w:rsidRPr="000340BC">
        <w:rPr>
          <w:rFonts w:ascii="Calibri" w:hAnsi="Calibri" w:cs="Arial"/>
          <w:sz w:val="20"/>
          <w:u w:val="single"/>
        </w:rPr>
        <w:tab/>
      </w:r>
    </w:p>
    <w:p w14:paraId="4E813D1B" w14:textId="77777777" w:rsidR="00663CDC" w:rsidRPr="009A0F59" w:rsidRDefault="00663CDC" w:rsidP="00663CDC">
      <w:pPr>
        <w:widowControl/>
        <w:pBdr>
          <w:top w:val="single" w:sz="4" w:space="1" w:color="auto"/>
          <w:left w:val="single" w:sz="4" w:space="4" w:color="auto"/>
          <w:bottom w:val="single" w:sz="4" w:space="1" w:color="auto"/>
          <w:right w:val="single" w:sz="4" w:space="4" w:color="auto"/>
        </w:pBdr>
        <w:tabs>
          <w:tab w:val="left" w:pos="2160"/>
          <w:tab w:val="left" w:pos="3960"/>
          <w:tab w:val="left" w:pos="5400"/>
          <w:tab w:val="left" w:pos="10080"/>
        </w:tabs>
        <w:spacing w:after="120"/>
        <w:rPr>
          <w:rFonts w:ascii="Calibri" w:hAnsi="Calibri" w:cs="Arial"/>
          <w:sz w:val="20"/>
        </w:rPr>
      </w:pPr>
      <w:r>
        <w:rPr>
          <w:rFonts w:ascii="Calibri" w:hAnsi="Calibri" w:cs="Arial"/>
          <w:sz w:val="20"/>
        </w:rPr>
        <w:tab/>
      </w:r>
      <w:r w:rsidRPr="009A0F59">
        <w:rPr>
          <w:rFonts w:ascii="Calibri" w:hAnsi="Calibri" w:cs="Arial"/>
          <w:sz w:val="20"/>
        </w:rPr>
        <w:t xml:space="preserve">Safety Training Required (Y/N) </w:t>
      </w:r>
      <w:r w:rsidRPr="000340BC">
        <w:rPr>
          <w:rFonts w:ascii="Calibri" w:hAnsi="Calibri" w:cs="Arial"/>
          <w:sz w:val="20"/>
          <w:u w:val="single"/>
        </w:rPr>
        <w:tab/>
      </w:r>
      <w:r w:rsidRPr="009A0F59">
        <w:rPr>
          <w:rFonts w:ascii="Calibri" w:hAnsi="Calibri" w:cs="Arial"/>
          <w:sz w:val="20"/>
        </w:rPr>
        <w:t xml:space="preserve">Type of Training </w:t>
      </w:r>
      <w:r w:rsidRPr="000340BC">
        <w:rPr>
          <w:rFonts w:ascii="Calibri" w:hAnsi="Calibri" w:cs="Arial"/>
          <w:sz w:val="20"/>
          <w:u w:val="single"/>
        </w:rPr>
        <w:tab/>
      </w:r>
    </w:p>
    <w:p w14:paraId="4F120535" w14:textId="77777777" w:rsidR="00663CDC" w:rsidRPr="009A0F59" w:rsidRDefault="00663CDC" w:rsidP="00663CDC">
      <w:pPr>
        <w:widowControl/>
        <w:spacing w:before="120" w:after="120"/>
        <w:jc w:val="center"/>
        <w:outlineLvl w:val="0"/>
        <w:rPr>
          <w:rFonts w:ascii="Calibri" w:hAnsi="Calibri" w:cs="Arial"/>
          <w:b/>
          <w:sz w:val="28"/>
          <w:szCs w:val="22"/>
          <w:u w:val="single"/>
        </w:rPr>
      </w:pPr>
      <w:r w:rsidRPr="009A0F59">
        <w:rPr>
          <w:rFonts w:ascii="Calibri" w:hAnsi="Calibri" w:cs="Arial"/>
          <w:b/>
          <w:sz w:val="28"/>
          <w:szCs w:val="22"/>
          <w:u w:val="single"/>
        </w:rPr>
        <w:lastRenderedPageBreak/>
        <w:t>Montana Tech Cheating/Plagiarism Policy:</w:t>
      </w:r>
    </w:p>
    <w:p w14:paraId="015E9847" w14:textId="77777777" w:rsidR="00663CDC" w:rsidRPr="003E5AEC" w:rsidRDefault="00663CDC" w:rsidP="00663CDC">
      <w:pPr>
        <w:widowControl/>
        <w:autoSpaceDE w:val="0"/>
        <w:autoSpaceDN w:val="0"/>
        <w:adjustRightInd w:val="0"/>
        <w:rPr>
          <w:rFonts w:ascii="Calibri" w:hAnsi="Calibri" w:cs="Arial"/>
          <w:b/>
          <w:bCs/>
          <w:snapToGrid/>
          <w:sz w:val="22"/>
          <w:szCs w:val="22"/>
        </w:rPr>
      </w:pPr>
      <w:r w:rsidRPr="003E5AEC">
        <w:rPr>
          <w:rFonts w:ascii="Calibri" w:hAnsi="Calibri" w:cs="Arial"/>
          <w:b/>
          <w:bCs/>
          <w:snapToGrid/>
          <w:sz w:val="22"/>
          <w:szCs w:val="22"/>
        </w:rPr>
        <w:t>308 ACADEMIC DISHONESTY</w:t>
      </w:r>
    </w:p>
    <w:p w14:paraId="25047CFD" w14:textId="77777777" w:rsidR="00663CDC" w:rsidRPr="009A0F59" w:rsidRDefault="00663CDC" w:rsidP="00663CDC">
      <w:pPr>
        <w:widowControl/>
        <w:autoSpaceDE w:val="0"/>
        <w:autoSpaceDN w:val="0"/>
        <w:adjustRightInd w:val="0"/>
        <w:rPr>
          <w:rFonts w:ascii="Calibri" w:hAnsi="Calibri"/>
          <w:snapToGrid/>
          <w:sz w:val="18"/>
          <w:szCs w:val="18"/>
        </w:rPr>
      </w:pPr>
      <w:r w:rsidRPr="009A0F59">
        <w:rPr>
          <w:rFonts w:ascii="Calibri" w:hAnsi="Calibri"/>
          <w:snapToGrid/>
          <w:sz w:val="18"/>
          <w:szCs w:val="18"/>
        </w:rPr>
        <w:t>(Changes approved at December 10, 2009, Faculty Meeting)</w:t>
      </w:r>
    </w:p>
    <w:p w14:paraId="383BBB4C" w14:textId="77777777" w:rsidR="00663CDC"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The following will be considered acts of academic dishonesty or cheating:</w:t>
      </w:r>
    </w:p>
    <w:p w14:paraId="668D193A" w14:textId="77777777" w:rsidR="003E5AEC" w:rsidRPr="003E5AEC" w:rsidRDefault="003E5AEC" w:rsidP="00663CDC">
      <w:pPr>
        <w:widowControl/>
        <w:autoSpaceDE w:val="0"/>
        <w:autoSpaceDN w:val="0"/>
        <w:adjustRightInd w:val="0"/>
        <w:rPr>
          <w:rFonts w:ascii="Calibri" w:hAnsi="Calibri"/>
          <w:snapToGrid/>
          <w:sz w:val="22"/>
          <w:szCs w:val="22"/>
        </w:rPr>
      </w:pPr>
    </w:p>
    <w:p w14:paraId="4E0DBAA8" w14:textId="77777777" w:rsidR="00663CDC" w:rsidRPr="009A0F59" w:rsidRDefault="00663CDC" w:rsidP="00663CDC">
      <w:pPr>
        <w:widowControl/>
        <w:autoSpaceDE w:val="0"/>
        <w:autoSpaceDN w:val="0"/>
        <w:adjustRightInd w:val="0"/>
        <w:rPr>
          <w:rFonts w:ascii="Calibri" w:hAnsi="Calibri" w:cs="Arial"/>
          <w:b/>
          <w:bCs/>
          <w:snapToGrid/>
          <w:sz w:val="22"/>
          <w:szCs w:val="22"/>
        </w:rPr>
      </w:pPr>
      <w:r w:rsidRPr="009A0F59">
        <w:rPr>
          <w:rFonts w:ascii="Calibri" w:hAnsi="Calibri" w:cs="Arial"/>
          <w:b/>
          <w:bCs/>
          <w:snapToGrid/>
          <w:szCs w:val="24"/>
        </w:rPr>
        <w:t xml:space="preserve">308.1 </w:t>
      </w:r>
      <w:r w:rsidRPr="009A0F59">
        <w:rPr>
          <w:rFonts w:ascii="Calibri" w:hAnsi="Calibri" w:cs="Arial"/>
          <w:b/>
          <w:bCs/>
          <w:snapToGrid/>
          <w:sz w:val="22"/>
          <w:szCs w:val="22"/>
        </w:rPr>
        <w:t>PLAGIARISM</w:t>
      </w:r>
    </w:p>
    <w:p w14:paraId="7FBEB125"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A student will be considered guilty of academic dishonesty if he/she submits a term paper, essay, speech,</w:t>
      </w:r>
    </w:p>
    <w:p w14:paraId="519ECAC8"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laboratory report, or other assignment in which all or part of the words or ideas are copied from the published or</w:t>
      </w:r>
    </w:p>
    <w:p w14:paraId="53D63BB0"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unpublished work of another individual without giving the original author proper credit for the words or ideas.</w:t>
      </w:r>
    </w:p>
    <w:p w14:paraId="5CBCB164" w14:textId="77777777" w:rsidR="00663CDC" w:rsidRPr="009A0F59" w:rsidRDefault="00663CDC" w:rsidP="00663CDC">
      <w:pPr>
        <w:widowControl/>
        <w:autoSpaceDE w:val="0"/>
        <w:autoSpaceDN w:val="0"/>
        <w:adjustRightInd w:val="0"/>
        <w:rPr>
          <w:rFonts w:ascii="Calibri" w:hAnsi="Calibri" w:cs="Arial"/>
          <w:b/>
          <w:bCs/>
          <w:snapToGrid/>
          <w:szCs w:val="24"/>
        </w:rPr>
      </w:pPr>
    </w:p>
    <w:p w14:paraId="4DEE3D18" w14:textId="77777777" w:rsidR="00663CDC" w:rsidRPr="009A0F59" w:rsidRDefault="00663CDC" w:rsidP="00663CDC">
      <w:pPr>
        <w:widowControl/>
        <w:autoSpaceDE w:val="0"/>
        <w:autoSpaceDN w:val="0"/>
        <w:adjustRightInd w:val="0"/>
        <w:rPr>
          <w:rFonts w:ascii="Calibri" w:hAnsi="Calibri" w:cs="Arial"/>
          <w:b/>
          <w:bCs/>
          <w:snapToGrid/>
          <w:sz w:val="22"/>
          <w:szCs w:val="22"/>
        </w:rPr>
      </w:pPr>
      <w:r w:rsidRPr="009A0F59">
        <w:rPr>
          <w:rFonts w:ascii="Calibri" w:hAnsi="Calibri" w:cs="Arial"/>
          <w:b/>
          <w:bCs/>
          <w:snapToGrid/>
          <w:szCs w:val="24"/>
        </w:rPr>
        <w:t xml:space="preserve">308.2 </w:t>
      </w:r>
      <w:r w:rsidRPr="009A0F59">
        <w:rPr>
          <w:rFonts w:ascii="Calibri" w:hAnsi="Calibri" w:cs="Arial"/>
          <w:b/>
          <w:bCs/>
          <w:snapToGrid/>
          <w:sz w:val="22"/>
          <w:szCs w:val="22"/>
        </w:rPr>
        <w:t>COPYING FROM THE PAPER OF ANOTHER STUDENTS WHILE TAKING AN EXAM</w:t>
      </w:r>
    </w:p>
    <w:p w14:paraId="47AA8D8C"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A student will be considered guilty of academic dishonesty if he/she deliberately looks at and copies from another</w:t>
      </w:r>
    </w:p>
    <w:p w14:paraId="750506CD"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individual's examination paper during an examination.</w:t>
      </w:r>
    </w:p>
    <w:p w14:paraId="5CE2E999" w14:textId="77777777" w:rsidR="00663CDC" w:rsidRPr="009A0F59" w:rsidRDefault="00663CDC" w:rsidP="00663CDC">
      <w:pPr>
        <w:widowControl/>
        <w:autoSpaceDE w:val="0"/>
        <w:autoSpaceDN w:val="0"/>
        <w:adjustRightInd w:val="0"/>
        <w:rPr>
          <w:rFonts w:ascii="Calibri" w:hAnsi="Calibri" w:cs="Arial"/>
          <w:b/>
          <w:bCs/>
          <w:snapToGrid/>
          <w:szCs w:val="24"/>
        </w:rPr>
      </w:pPr>
    </w:p>
    <w:p w14:paraId="082867A1" w14:textId="77777777" w:rsidR="00663CDC" w:rsidRPr="009A0F59" w:rsidRDefault="00663CDC" w:rsidP="00663CDC">
      <w:pPr>
        <w:widowControl/>
        <w:autoSpaceDE w:val="0"/>
        <w:autoSpaceDN w:val="0"/>
        <w:adjustRightInd w:val="0"/>
        <w:rPr>
          <w:rFonts w:ascii="Calibri" w:hAnsi="Calibri" w:cs="Arial"/>
          <w:b/>
          <w:bCs/>
          <w:snapToGrid/>
          <w:sz w:val="22"/>
          <w:szCs w:val="22"/>
        </w:rPr>
      </w:pPr>
      <w:r w:rsidRPr="009A0F59">
        <w:rPr>
          <w:rFonts w:ascii="Calibri" w:hAnsi="Calibri" w:cs="Arial"/>
          <w:b/>
          <w:bCs/>
          <w:snapToGrid/>
          <w:szCs w:val="24"/>
        </w:rPr>
        <w:t xml:space="preserve">308.3 </w:t>
      </w:r>
      <w:r w:rsidRPr="009A0F59">
        <w:rPr>
          <w:rFonts w:ascii="Calibri" w:hAnsi="Calibri" w:cs="Arial"/>
          <w:b/>
          <w:bCs/>
          <w:snapToGrid/>
          <w:sz w:val="22"/>
          <w:szCs w:val="22"/>
        </w:rPr>
        <w:t>USING UNLAWFUL AIDS TO PASS AN EXAMINATION</w:t>
      </w:r>
    </w:p>
    <w:p w14:paraId="111C4530"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A student will be considered guilty of academic dishonesty if he/she brings to class and uses crib notes, electronic</w:t>
      </w:r>
    </w:p>
    <w:p w14:paraId="0496F0AC"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devices (e.g. cellphones) books, or any other material to assist him/her in passing the examination unless the</w:t>
      </w:r>
    </w:p>
    <w:p w14:paraId="2D9BACBC"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instructor of the class has specifically given permission to use such materials.</w:t>
      </w:r>
    </w:p>
    <w:p w14:paraId="483E6F41" w14:textId="77777777" w:rsidR="00663CDC" w:rsidRPr="009A0F59" w:rsidRDefault="00663CDC" w:rsidP="00663CDC">
      <w:pPr>
        <w:widowControl/>
        <w:autoSpaceDE w:val="0"/>
        <w:autoSpaceDN w:val="0"/>
        <w:adjustRightInd w:val="0"/>
        <w:rPr>
          <w:rFonts w:ascii="Calibri" w:hAnsi="Calibri" w:cs="Arial"/>
          <w:b/>
          <w:bCs/>
          <w:snapToGrid/>
          <w:szCs w:val="24"/>
        </w:rPr>
      </w:pPr>
    </w:p>
    <w:p w14:paraId="1E3EEAFB" w14:textId="77777777" w:rsidR="00663CDC" w:rsidRPr="009A0F59" w:rsidRDefault="00663CDC" w:rsidP="00663CDC">
      <w:pPr>
        <w:widowControl/>
        <w:autoSpaceDE w:val="0"/>
        <w:autoSpaceDN w:val="0"/>
        <w:adjustRightInd w:val="0"/>
        <w:rPr>
          <w:rFonts w:ascii="Calibri" w:hAnsi="Calibri" w:cs="Arial"/>
          <w:b/>
          <w:bCs/>
          <w:snapToGrid/>
          <w:sz w:val="22"/>
          <w:szCs w:val="22"/>
        </w:rPr>
      </w:pPr>
      <w:r w:rsidRPr="009A0F59">
        <w:rPr>
          <w:rFonts w:ascii="Calibri" w:hAnsi="Calibri" w:cs="Arial"/>
          <w:b/>
          <w:bCs/>
          <w:snapToGrid/>
          <w:szCs w:val="24"/>
        </w:rPr>
        <w:t xml:space="preserve">308.4 </w:t>
      </w:r>
      <w:r w:rsidRPr="009A0F59">
        <w:rPr>
          <w:rFonts w:ascii="Calibri" w:hAnsi="Calibri" w:cs="Arial"/>
          <w:b/>
          <w:bCs/>
          <w:snapToGrid/>
          <w:sz w:val="22"/>
          <w:szCs w:val="22"/>
        </w:rPr>
        <w:t>AIDING ANOTHER STUDENT</w:t>
      </w:r>
    </w:p>
    <w:p w14:paraId="6EC954E8"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A student will be considered guilty of academic dishonesty if he/she willfully assists another student in any act of</w:t>
      </w:r>
    </w:p>
    <w:p w14:paraId="3CCB2B30"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academic dishonesty. Such a person is as equally guilty as the person plagiarizing or copying.</w:t>
      </w:r>
    </w:p>
    <w:p w14:paraId="5944A149" w14:textId="77777777" w:rsidR="00663CDC" w:rsidRPr="009A0F59" w:rsidRDefault="00663CDC" w:rsidP="00663CDC">
      <w:pPr>
        <w:widowControl/>
        <w:autoSpaceDE w:val="0"/>
        <w:autoSpaceDN w:val="0"/>
        <w:adjustRightInd w:val="0"/>
        <w:rPr>
          <w:rFonts w:ascii="Calibri" w:hAnsi="Calibri" w:cs="Arial"/>
          <w:b/>
          <w:bCs/>
          <w:snapToGrid/>
          <w:szCs w:val="24"/>
        </w:rPr>
      </w:pPr>
    </w:p>
    <w:p w14:paraId="38EC46FC" w14:textId="77777777" w:rsidR="00663CDC" w:rsidRPr="009A0F59" w:rsidRDefault="00663CDC" w:rsidP="00663CDC">
      <w:pPr>
        <w:widowControl/>
        <w:autoSpaceDE w:val="0"/>
        <w:autoSpaceDN w:val="0"/>
        <w:adjustRightInd w:val="0"/>
        <w:rPr>
          <w:rFonts w:ascii="Calibri" w:hAnsi="Calibri" w:cs="Arial"/>
          <w:b/>
          <w:bCs/>
          <w:snapToGrid/>
          <w:sz w:val="22"/>
          <w:szCs w:val="22"/>
        </w:rPr>
      </w:pPr>
      <w:r w:rsidRPr="009A0F59">
        <w:rPr>
          <w:rFonts w:ascii="Calibri" w:hAnsi="Calibri" w:cs="Arial"/>
          <w:b/>
          <w:bCs/>
          <w:snapToGrid/>
          <w:szCs w:val="24"/>
        </w:rPr>
        <w:t xml:space="preserve">308.5 </w:t>
      </w:r>
      <w:r w:rsidRPr="009A0F59">
        <w:rPr>
          <w:rFonts w:ascii="Calibri" w:hAnsi="Calibri" w:cs="Arial"/>
          <w:b/>
          <w:bCs/>
          <w:snapToGrid/>
          <w:sz w:val="22"/>
          <w:szCs w:val="22"/>
        </w:rPr>
        <w:t>UNAUTHORIZED SIGNATURES</w:t>
      </w:r>
    </w:p>
    <w:p w14:paraId="5B6C06BD"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The use of a person‘s signature without permission is a serious matter and the consequences can be severe.</w:t>
      </w:r>
    </w:p>
    <w:p w14:paraId="5A4B6EA7" w14:textId="77777777" w:rsidR="00663CDC" w:rsidRPr="009A0F59" w:rsidRDefault="00663CDC" w:rsidP="00663CDC">
      <w:pPr>
        <w:widowControl/>
        <w:autoSpaceDE w:val="0"/>
        <w:autoSpaceDN w:val="0"/>
        <w:adjustRightInd w:val="0"/>
        <w:rPr>
          <w:rFonts w:ascii="Calibri" w:hAnsi="Calibri"/>
          <w:snapToGrid/>
          <w:sz w:val="22"/>
          <w:szCs w:val="22"/>
        </w:rPr>
      </w:pPr>
      <w:r w:rsidRPr="009A0F59">
        <w:rPr>
          <w:rFonts w:ascii="Calibri" w:hAnsi="Calibri"/>
          <w:snapToGrid/>
          <w:sz w:val="22"/>
          <w:szCs w:val="22"/>
        </w:rPr>
        <w:t>Possible consequences include:</w:t>
      </w:r>
    </w:p>
    <w:p w14:paraId="1AE0EF63" w14:textId="77777777" w:rsidR="00663CDC" w:rsidRPr="009A0F59" w:rsidRDefault="00663CDC" w:rsidP="00663CDC">
      <w:pPr>
        <w:widowControl/>
        <w:autoSpaceDE w:val="0"/>
        <w:autoSpaceDN w:val="0"/>
        <w:adjustRightInd w:val="0"/>
        <w:ind w:left="720"/>
        <w:rPr>
          <w:rFonts w:ascii="Calibri" w:hAnsi="Calibri"/>
          <w:snapToGrid/>
          <w:sz w:val="22"/>
          <w:szCs w:val="22"/>
        </w:rPr>
      </w:pPr>
      <w:r w:rsidRPr="009A0F59">
        <w:rPr>
          <w:rFonts w:ascii="Calibri" w:hAnsi="Calibri"/>
          <w:snapToGrid/>
          <w:sz w:val="22"/>
          <w:szCs w:val="22"/>
        </w:rPr>
        <w:t>a. Being dropped from the course by the instructor, department head, dean of the college, or the</w:t>
      </w:r>
    </w:p>
    <w:p w14:paraId="424C5FF6" w14:textId="77777777" w:rsidR="00663CDC" w:rsidRPr="009A0F59" w:rsidRDefault="00663CDC" w:rsidP="00663CDC">
      <w:pPr>
        <w:widowControl/>
        <w:autoSpaceDE w:val="0"/>
        <w:autoSpaceDN w:val="0"/>
        <w:adjustRightInd w:val="0"/>
        <w:ind w:left="720" w:firstLine="720"/>
        <w:rPr>
          <w:rFonts w:ascii="Calibri" w:hAnsi="Calibri"/>
          <w:snapToGrid/>
          <w:sz w:val="22"/>
          <w:szCs w:val="22"/>
        </w:rPr>
      </w:pPr>
      <w:r w:rsidRPr="009A0F59">
        <w:rPr>
          <w:rFonts w:ascii="Calibri" w:hAnsi="Calibri"/>
          <w:snapToGrid/>
          <w:sz w:val="22"/>
          <w:szCs w:val="22"/>
        </w:rPr>
        <w:t>University.</w:t>
      </w:r>
    </w:p>
    <w:p w14:paraId="070A46A6" w14:textId="77777777" w:rsidR="00663CDC" w:rsidRPr="009A0F59" w:rsidRDefault="00663CDC" w:rsidP="00663CDC">
      <w:pPr>
        <w:widowControl/>
        <w:autoSpaceDE w:val="0"/>
        <w:autoSpaceDN w:val="0"/>
        <w:adjustRightInd w:val="0"/>
        <w:ind w:left="720"/>
        <w:rPr>
          <w:rFonts w:ascii="Calibri" w:hAnsi="Calibri"/>
          <w:snapToGrid/>
          <w:sz w:val="22"/>
          <w:szCs w:val="22"/>
        </w:rPr>
      </w:pPr>
      <w:r w:rsidRPr="009A0F59">
        <w:rPr>
          <w:rFonts w:ascii="Calibri" w:hAnsi="Calibri"/>
          <w:snapToGrid/>
          <w:sz w:val="22"/>
          <w:szCs w:val="22"/>
        </w:rPr>
        <w:t>b. Loss of tuition paid for the course.</w:t>
      </w:r>
    </w:p>
    <w:p w14:paraId="3044FF75" w14:textId="77777777" w:rsidR="00663CDC" w:rsidRPr="009A0F59" w:rsidRDefault="00663CDC" w:rsidP="00663CDC">
      <w:pPr>
        <w:widowControl/>
        <w:autoSpaceDE w:val="0"/>
        <w:autoSpaceDN w:val="0"/>
        <w:adjustRightInd w:val="0"/>
        <w:ind w:left="720"/>
        <w:rPr>
          <w:rFonts w:ascii="Calibri" w:hAnsi="Calibri"/>
          <w:snapToGrid/>
          <w:sz w:val="22"/>
          <w:szCs w:val="22"/>
        </w:rPr>
      </w:pPr>
      <w:r w:rsidRPr="009A0F59">
        <w:rPr>
          <w:rFonts w:ascii="Calibri" w:hAnsi="Calibri"/>
          <w:snapToGrid/>
          <w:sz w:val="22"/>
          <w:szCs w:val="22"/>
        </w:rPr>
        <w:t>c. University disciplinary action such as probation, suspension, expulsion, and correction of all course</w:t>
      </w:r>
    </w:p>
    <w:p w14:paraId="62090B56" w14:textId="77777777" w:rsidR="00663CDC" w:rsidRPr="009A0F59" w:rsidRDefault="00663CDC" w:rsidP="00663CDC">
      <w:pPr>
        <w:widowControl/>
        <w:autoSpaceDE w:val="0"/>
        <w:autoSpaceDN w:val="0"/>
        <w:adjustRightInd w:val="0"/>
        <w:ind w:left="720" w:firstLine="720"/>
        <w:rPr>
          <w:rFonts w:ascii="Calibri" w:hAnsi="Calibri"/>
          <w:snapToGrid/>
          <w:sz w:val="22"/>
          <w:szCs w:val="22"/>
        </w:rPr>
      </w:pPr>
      <w:r w:rsidRPr="009A0F59">
        <w:rPr>
          <w:rFonts w:ascii="Calibri" w:hAnsi="Calibri"/>
          <w:snapToGrid/>
          <w:sz w:val="22"/>
          <w:szCs w:val="22"/>
        </w:rPr>
        <w:t>grades.</w:t>
      </w:r>
    </w:p>
    <w:p w14:paraId="1004C84C" w14:textId="77777777" w:rsidR="00663CDC" w:rsidRPr="009A0F59" w:rsidRDefault="00663CDC" w:rsidP="00663CDC">
      <w:pPr>
        <w:widowControl/>
        <w:autoSpaceDE w:val="0"/>
        <w:autoSpaceDN w:val="0"/>
        <w:adjustRightInd w:val="0"/>
        <w:ind w:left="720"/>
        <w:rPr>
          <w:rFonts w:ascii="Calibri" w:hAnsi="Calibri"/>
          <w:snapToGrid/>
          <w:sz w:val="22"/>
          <w:szCs w:val="22"/>
        </w:rPr>
      </w:pPr>
      <w:r w:rsidRPr="009A0F59">
        <w:rPr>
          <w:rFonts w:ascii="Calibri" w:hAnsi="Calibri"/>
          <w:snapToGrid/>
          <w:sz w:val="22"/>
          <w:szCs w:val="22"/>
        </w:rPr>
        <w:t>d. Loss of priority for the course or courses during registration.</w:t>
      </w:r>
    </w:p>
    <w:p w14:paraId="2284CE39" w14:textId="77777777" w:rsidR="00663CDC" w:rsidRPr="009A0F59" w:rsidRDefault="00663CDC" w:rsidP="00663CDC">
      <w:pPr>
        <w:widowControl/>
        <w:autoSpaceDE w:val="0"/>
        <w:autoSpaceDN w:val="0"/>
        <w:adjustRightInd w:val="0"/>
        <w:rPr>
          <w:rFonts w:ascii="Calibri" w:hAnsi="Calibri" w:cs="Arial"/>
          <w:b/>
          <w:bCs/>
          <w:snapToGrid/>
          <w:szCs w:val="24"/>
        </w:rPr>
      </w:pPr>
    </w:p>
    <w:p w14:paraId="5BE8268A" w14:textId="77777777" w:rsidR="00663CDC" w:rsidRPr="008C0CF5" w:rsidRDefault="00663CDC" w:rsidP="00663CDC">
      <w:pPr>
        <w:pStyle w:val="ListParagraph"/>
        <w:widowControl/>
        <w:numPr>
          <w:ilvl w:val="1"/>
          <w:numId w:val="45"/>
        </w:numPr>
        <w:autoSpaceDE w:val="0"/>
        <w:autoSpaceDN w:val="0"/>
        <w:adjustRightInd w:val="0"/>
        <w:rPr>
          <w:rFonts w:ascii="Calibri" w:hAnsi="Calibri" w:cs="Arial"/>
          <w:b/>
          <w:bCs/>
          <w:snapToGrid/>
          <w:sz w:val="22"/>
          <w:szCs w:val="22"/>
        </w:rPr>
      </w:pPr>
      <w:r w:rsidRPr="008C0CF5">
        <w:rPr>
          <w:rFonts w:ascii="Calibri" w:hAnsi="Calibri" w:cs="Arial"/>
          <w:b/>
          <w:bCs/>
          <w:snapToGrid/>
          <w:sz w:val="22"/>
          <w:szCs w:val="22"/>
        </w:rPr>
        <w:t>ACTIONS TO BE TAKEN WHEN CHEATING IS DISCOVERED</w:t>
      </w:r>
    </w:p>
    <w:p w14:paraId="741B610F" w14:textId="77777777" w:rsidR="00663CDC" w:rsidRPr="008C0CF5" w:rsidRDefault="00663CDC" w:rsidP="00663CDC">
      <w:pPr>
        <w:pStyle w:val="ListParagraph"/>
        <w:widowControl/>
        <w:numPr>
          <w:ilvl w:val="0"/>
          <w:numId w:val="44"/>
        </w:numPr>
        <w:autoSpaceDE w:val="0"/>
        <w:autoSpaceDN w:val="0"/>
        <w:adjustRightInd w:val="0"/>
        <w:rPr>
          <w:rFonts w:ascii="Calibri" w:hAnsi="Calibri"/>
          <w:snapToGrid/>
          <w:sz w:val="22"/>
          <w:szCs w:val="22"/>
        </w:rPr>
      </w:pPr>
      <w:r w:rsidRPr="008C0CF5">
        <w:rPr>
          <w:rFonts w:ascii="Calibri" w:hAnsi="Calibri"/>
          <w:snapToGrid/>
          <w:sz w:val="22"/>
          <w:szCs w:val="22"/>
        </w:rPr>
        <w:t>Instructors are responsible for taking reasonable precautions to prevent and discourage cheating in their</w:t>
      </w:r>
      <w:r>
        <w:rPr>
          <w:rFonts w:ascii="Calibri" w:hAnsi="Calibri"/>
          <w:snapToGrid/>
          <w:sz w:val="22"/>
          <w:szCs w:val="22"/>
        </w:rPr>
        <w:t xml:space="preserve"> </w:t>
      </w:r>
      <w:r w:rsidRPr="008C0CF5">
        <w:rPr>
          <w:rFonts w:ascii="Calibri" w:hAnsi="Calibri"/>
          <w:snapToGrid/>
          <w:sz w:val="22"/>
          <w:szCs w:val="22"/>
        </w:rPr>
        <w:t>classes and must report all cases to the Office of the Vice Chancellor for Academic Affairs.</w:t>
      </w:r>
    </w:p>
    <w:p w14:paraId="59676FFD" w14:textId="77777777" w:rsidR="00663CDC" w:rsidRPr="008C0CF5" w:rsidRDefault="00663CDC" w:rsidP="00663CDC">
      <w:pPr>
        <w:pStyle w:val="ListParagraph"/>
        <w:widowControl/>
        <w:numPr>
          <w:ilvl w:val="0"/>
          <w:numId w:val="43"/>
        </w:numPr>
        <w:autoSpaceDE w:val="0"/>
        <w:autoSpaceDN w:val="0"/>
        <w:adjustRightInd w:val="0"/>
        <w:rPr>
          <w:rFonts w:ascii="Calibri" w:hAnsi="Calibri"/>
          <w:snapToGrid/>
          <w:sz w:val="22"/>
          <w:szCs w:val="22"/>
        </w:rPr>
      </w:pPr>
      <w:r w:rsidRPr="008C0CF5">
        <w:rPr>
          <w:rFonts w:ascii="Calibri" w:hAnsi="Calibri"/>
          <w:snapToGrid/>
          <w:sz w:val="22"/>
          <w:szCs w:val="22"/>
        </w:rPr>
        <w:t>If it is determined that a student is deliberately cheating on an examination or a written or oral</w:t>
      </w:r>
      <w:r>
        <w:rPr>
          <w:rFonts w:ascii="Calibri" w:hAnsi="Calibri"/>
          <w:snapToGrid/>
          <w:sz w:val="22"/>
          <w:szCs w:val="22"/>
        </w:rPr>
        <w:t xml:space="preserve"> </w:t>
      </w:r>
      <w:r w:rsidRPr="008C0CF5">
        <w:rPr>
          <w:rFonts w:ascii="Calibri" w:hAnsi="Calibri"/>
          <w:snapToGrid/>
          <w:sz w:val="22"/>
          <w:szCs w:val="22"/>
        </w:rPr>
        <w:t>assignment, he or she should receive a grade of ― “F” on that examination or assignment as a minimum</w:t>
      </w:r>
      <w:r>
        <w:rPr>
          <w:rFonts w:ascii="Calibri" w:hAnsi="Calibri"/>
          <w:snapToGrid/>
          <w:sz w:val="22"/>
          <w:szCs w:val="22"/>
        </w:rPr>
        <w:t xml:space="preserve"> </w:t>
      </w:r>
      <w:r w:rsidRPr="008C0CF5">
        <w:rPr>
          <w:rFonts w:ascii="Calibri" w:hAnsi="Calibri"/>
          <w:snapToGrid/>
          <w:sz w:val="22"/>
          <w:szCs w:val="22"/>
        </w:rPr>
        <w:t>penalty. The instructor may drop the student from the course with an – “F” grade.</w:t>
      </w:r>
    </w:p>
    <w:p w14:paraId="70401A58" w14:textId="77777777" w:rsidR="00663CDC" w:rsidRPr="008C0CF5" w:rsidRDefault="00663CDC" w:rsidP="00663CDC">
      <w:pPr>
        <w:pStyle w:val="ListParagraph"/>
        <w:widowControl/>
        <w:numPr>
          <w:ilvl w:val="0"/>
          <w:numId w:val="43"/>
        </w:numPr>
        <w:autoSpaceDE w:val="0"/>
        <w:autoSpaceDN w:val="0"/>
        <w:adjustRightInd w:val="0"/>
        <w:rPr>
          <w:rFonts w:ascii="Calibri" w:hAnsi="Calibri"/>
          <w:snapToGrid/>
          <w:sz w:val="22"/>
          <w:szCs w:val="22"/>
        </w:rPr>
      </w:pPr>
      <w:r w:rsidRPr="008C0CF5">
        <w:rPr>
          <w:rFonts w:ascii="Calibri" w:hAnsi="Calibri"/>
          <w:snapToGrid/>
          <w:sz w:val="22"/>
          <w:szCs w:val="22"/>
        </w:rPr>
        <w:t>In reported cases of repeated cheating, the Academic Standards Committee may consider applying</w:t>
      </w:r>
      <w:r>
        <w:rPr>
          <w:rFonts w:ascii="Calibri" w:hAnsi="Calibri"/>
          <w:snapToGrid/>
          <w:sz w:val="22"/>
          <w:szCs w:val="22"/>
        </w:rPr>
        <w:t xml:space="preserve"> </w:t>
      </w:r>
      <w:r w:rsidRPr="008C0CF5">
        <w:rPr>
          <w:rFonts w:ascii="Calibri" w:hAnsi="Calibri"/>
          <w:sz w:val="22"/>
          <w:szCs w:val="22"/>
        </w:rPr>
        <w:t>additional penalties beyond those imposed by the individual instructors, up to and including expulsion.</w:t>
      </w:r>
    </w:p>
    <w:p w14:paraId="663F8F36" w14:textId="77777777" w:rsidR="00663CDC" w:rsidRDefault="00663CDC" w:rsidP="00663CDC">
      <w:pPr>
        <w:pStyle w:val="omnipage30"/>
        <w:ind w:left="0" w:right="-22"/>
        <w:rPr>
          <w:rFonts w:ascii="Calibri" w:hAnsi="Calibri" w:cs="Calibri"/>
          <w:b/>
          <w:bCs/>
          <w:snapToGrid w:val="0"/>
        </w:rPr>
      </w:pPr>
    </w:p>
    <w:p w14:paraId="2F660487" w14:textId="77777777" w:rsidR="00663CDC" w:rsidRPr="003E5AEC" w:rsidRDefault="00663CDC" w:rsidP="00663CDC">
      <w:pPr>
        <w:pStyle w:val="omnipage30"/>
        <w:ind w:left="0" w:right="-22"/>
        <w:rPr>
          <w:rFonts w:ascii="Calibri" w:hAnsi="Calibri" w:cs="Calibri"/>
          <w:snapToGrid w:val="0"/>
          <w:sz w:val="22"/>
          <w:szCs w:val="22"/>
        </w:rPr>
      </w:pPr>
      <w:r w:rsidRPr="003E5AEC">
        <w:rPr>
          <w:rFonts w:ascii="Calibri" w:hAnsi="Calibri" w:cs="Calibri"/>
          <w:b/>
          <w:bCs/>
          <w:snapToGrid w:val="0"/>
          <w:sz w:val="22"/>
          <w:szCs w:val="22"/>
        </w:rPr>
        <w:t>ANTI-PLAGIARISM STATEMENT:</w:t>
      </w:r>
      <w:r w:rsidRPr="003E5AEC">
        <w:rPr>
          <w:rFonts w:ascii="Calibri" w:hAnsi="Calibri" w:cs="Calibri"/>
          <w:snapToGrid w:val="0"/>
          <w:sz w:val="22"/>
          <w:szCs w:val="22"/>
        </w:rPr>
        <w:t xml:space="preserve">  We have reviewed the Montana Tech Plagiarism Policy and our initials indicate that this proposal is the student’s original work and properly cites the work of others.  In accordance with the Montana Tech policy, we acknowledge that plagiarism in the proposal will result in rejection of the proposal and a report being filed with the Vice-Chancellor of Academic Affairs.</w:t>
      </w:r>
    </w:p>
    <w:p w14:paraId="77C876D2" w14:textId="77777777" w:rsidR="00663CDC" w:rsidRPr="003E5AEC" w:rsidRDefault="00663CDC" w:rsidP="00663CDC">
      <w:pPr>
        <w:pStyle w:val="omnipage30"/>
        <w:ind w:left="0" w:right="-22"/>
        <w:rPr>
          <w:rFonts w:ascii="Calibri" w:hAnsi="Calibri" w:cs="Calibri"/>
          <w:snapToGrid w:val="0"/>
          <w:sz w:val="22"/>
          <w:szCs w:val="22"/>
        </w:rPr>
      </w:pPr>
    </w:p>
    <w:p w14:paraId="608356F0" w14:textId="77777777" w:rsidR="00114BB2" w:rsidRPr="00663CDC" w:rsidRDefault="00663CDC" w:rsidP="00663CDC">
      <w:pPr>
        <w:pStyle w:val="OmniPage3"/>
        <w:tabs>
          <w:tab w:val="clear" w:pos="1525"/>
          <w:tab w:val="clear" w:pos="2250"/>
          <w:tab w:val="clear" w:pos="2970"/>
          <w:tab w:val="clear" w:pos="5143"/>
          <w:tab w:val="clear" w:pos="8024"/>
          <w:tab w:val="clear" w:pos="8841"/>
        </w:tabs>
        <w:ind w:left="0" w:right="-22"/>
        <w:jc w:val="center"/>
        <w:rPr>
          <w:rFonts w:ascii="Calibri" w:hAnsi="Calibri"/>
          <w:noProof w:val="0"/>
          <w:snapToGrid w:val="0"/>
          <w:sz w:val="24"/>
          <w:szCs w:val="24"/>
        </w:rPr>
      </w:pPr>
      <w:r w:rsidRPr="008C0CF5">
        <w:rPr>
          <w:rFonts w:ascii="Calibri" w:hAnsi="Calibri"/>
          <w:noProof w:val="0"/>
          <w:snapToGrid w:val="0"/>
          <w:sz w:val="24"/>
          <w:szCs w:val="24"/>
          <w:u w:val="single"/>
        </w:rPr>
        <w:tab/>
      </w:r>
      <w:r w:rsidRPr="008C0CF5">
        <w:rPr>
          <w:rFonts w:ascii="Calibri" w:hAnsi="Calibri"/>
          <w:noProof w:val="0"/>
          <w:snapToGrid w:val="0"/>
          <w:sz w:val="24"/>
          <w:szCs w:val="24"/>
        </w:rPr>
        <w:t xml:space="preserve"> (Student)</w:t>
      </w:r>
      <w:r>
        <w:rPr>
          <w:rFonts w:ascii="Calibri" w:hAnsi="Calibri"/>
          <w:noProof w:val="0"/>
          <w:snapToGrid w:val="0"/>
          <w:sz w:val="24"/>
          <w:szCs w:val="24"/>
        </w:rPr>
        <w:tab/>
      </w:r>
      <w:r>
        <w:rPr>
          <w:rFonts w:ascii="Calibri" w:hAnsi="Calibri"/>
          <w:noProof w:val="0"/>
          <w:snapToGrid w:val="0"/>
          <w:sz w:val="24"/>
          <w:szCs w:val="24"/>
        </w:rPr>
        <w:tab/>
      </w:r>
      <w:r>
        <w:rPr>
          <w:rFonts w:ascii="Calibri" w:hAnsi="Calibri"/>
          <w:noProof w:val="0"/>
          <w:snapToGrid w:val="0"/>
          <w:sz w:val="24"/>
          <w:szCs w:val="24"/>
        </w:rPr>
        <w:tab/>
      </w:r>
      <w:r w:rsidRPr="008C0CF5">
        <w:rPr>
          <w:rFonts w:ascii="Calibri" w:hAnsi="Calibri"/>
          <w:noProof w:val="0"/>
          <w:snapToGrid w:val="0"/>
          <w:sz w:val="24"/>
          <w:szCs w:val="24"/>
          <w:u w:val="single"/>
        </w:rPr>
        <w:tab/>
      </w:r>
      <w:r w:rsidRPr="008C0CF5">
        <w:rPr>
          <w:rFonts w:ascii="Calibri" w:hAnsi="Calibri"/>
          <w:noProof w:val="0"/>
          <w:snapToGrid w:val="0"/>
          <w:sz w:val="24"/>
          <w:szCs w:val="24"/>
        </w:rPr>
        <w:t>(Mentor)</w:t>
      </w:r>
    </w:p>
    <w:sectPr w:rsidR="00114BB2" w:rsidRPr="00663CDC" w:rsidSect="006D28B2">
      <w:headerReference w:type="default" r:id="rId7"/>
      <w:footerReference w:type="default" r:id="rId8"/>
      <w:headerReference w:type="first" r:id="rId9"/>
      <w:endnotePr>
        <w:numFmt w:val="decimal"/>
      </w:endnotePr>
      <w:pgSz w:w="12240" w:h="15840" w:code="1"/>
      <w:pgMar w:top="720" w:right="720" w:bottom="720" w:left="72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4DFF" w14:textId="77777777" w:rsidR="00D5372C" w:rsidRDefault="00D5372C">
      <w:r>
        <w:separator/>
      </w:r>
    </w:p>
  </w:endnote>
  <w:endnote w:type="continuationSeparator" w:id="0">
    <w:p w14:paraId="219D7E17" w14:textId="77777777" w:rsidR="00D5372C" w:rsidRDefault="00D5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F876" w14:textId="2CE71705" w:rsidR="0047531C" w:rsidRPr="00114BB2" w:rsidRDefault="0047531C" w:rsidP="0047531C">
    <w:pPr>
      <w:pStyle w:val="Footer"/>
      <w:tabs>
        <w:tab w:val="left" w:pos="0"/>
        <w:tab w:val="center" w:pos="5310"/>
        <w:tab w:val="right" w:pos="10800"/>
      </w:tabs>
      <w:rPr>
        <w:rFonts w:ascii="Calibri" w:hAnsi="Calibri"/>
        <w:sz w:val="16"/>
      </w:rPr>
    </w:pPr>
    <w:r w:rsidRPr="00CF7D7A">
      <w:rPr>
        <w:rFonts w:ascii="Calibri" w:hAnsi="Calibri"/>
        <w:sz w:val="18"/>
        <w:szCs w:val="18"/>
      </w:rPr>
      <w:t xml:space="preserve">Revised:  </w:t>
    </w:r>
    <w:r w:rsidR="00F27AA1">
      <w:rPr>
        <w:rFonts w:ascii="Calibri" w:hAnsi="Calibri"/>
        <w:sz w:val="18"/>
        <w:szCs w:val="18"/>
      </w:rPr>
      <w:t>3/</w:t>
    </w:r>
    <w:r w:rsidR="00CC085A">
      <w:rPr>
        <w:rFonts w:ascii="Calibri" w:hAnsi="Calibri"/>
        <w:sz w:val="18"/>
        <w:szCs w:val="18"/>
      </w:rPr>
      <w:t>11</w:t>
    </w:r>
    <w:r w:rsidR="008D124B">
      <w:rPr>
        <w:rFonts w:ascii="Calibri" w:hAnsi="Calibri"/>
        <w:sz w:val="18"/>
        <w:szCs w:val="18"/>
      </w:rPr>
      <w:t>/</w:t>
    </w:r>
    <w:r w:rsidR="00F27AA1">
      <w:rPr>
        <w:rFonts w:ascii="Calibri" w:hAnsi="Calibri"/>
        <w:sz w:val="18"/>
        <w:szCs w:val="18"/>
      </w:rPr>
      <w:t>202</w:t>
    </w:r>
    <w:r w:rsidR="00CC085A">
      <w:rPr>
        <w:rFonts w:ascii="Calibri" w:hAnsi="Calibri"/>
        <w:sz w:val="18"/>
        <w:szCs w:val="18"/>
      </w:rPr>
      <w:t>5</w:t>
    </w:r>
    <w:r w:rsidR="0072699C">
      <w:rPr>
        <w:rFonts w:ascii="Calibri" w:hAnsi="Calibri"/>
        <w:sz w:val="18"/>
        <w:szCs w:val="18"/>
      </w:rPr>
      <w:tab/>
    </w:r>
    <w:r w:rsidRPr="0072699C">
      <w:rPr>
        <w:rFonts w:ascii="Calibri" w:hAnsi="Calibri"/>
        <w:sz w:val="20"/>
      </w:rPr>
      <w:t>Monta</w:t>
    </w:r>
    <w:r w:rsidRPr="00CF7D7A">
      <w:rPr>
        <w:rFonts w:ascii="Calibri" w:hAnsi="Calibri"/>
        <w:sz w:val="20"/>
      </w:rPr>
      <w:t>na Tech</w:t>
    </w:r>
    <w:r w:rsidR="00072FCD">
      <w:rPr>
        <w:rFonts w:ascii="Calibri" w:hAnsi="Calibri"/>
        <w:sz w:val="20"/>
      </w:rPr>
      <w:t>nological University</w:t>
    </w:r>
    <w:r>
      <w:rPr>
        <w:rFonts w:ascii="Calibri" w:hAnsi="Calibri"/>
        <w:sz w:val="20"/>
      </w:rPr>
      <w:tab/>
    </w:r>
    <w:r w:rsidRPr="00CF7D7A">
      <w:rPr>
        <w:rFonts w:ascii="Calibri" w:hAnsi="Calibri"/>
        <w:sz w:val="20"/>
      </w:rPr>
      <w:t xml:space="preserve">Page </w:t>
    </w:r>
    <w:r w:rsidRPr="00CF7D7A">
      <w:rPr>
        <w:rFonts w:ascii="Calibri" w:hAnsi="Calibri"/>
        <w:sz w:val="20"/>
      </w:rPr>
      <w:fldChar w:fldCharType="begin"/>
    </w:r>
    <w:r w:rsidRPr="00CF7D7A">
      <w:rPr>
        <w:rFonts w:ascii="Calibri" w:hAnsi="Calibri"/>
        <w:sz w:val="20"/>
      </w:rPr>
      <w:instrText xml:space="preserve"> PAGE </w:instrText>
    </w:r>
    <w:r w:rsidRPr="00CF7D7A">
      <w:rPr>
        <w:rFonts w:ascii="Calibri" w:hAnsi="Calibri"/>
        <w:sz w:val="20"/>
      </w:rPr>
      <w:fldChar w:fldCharType="separate"/>
    </w:r>
    <w:r w:rsidR="00F27AA1">
      <w:rPr>
        <w:rFonts w:ascii="Calibri" w:hAnsi="Calibri"/>
        <w:noProof/>
        <w:sz w:val="20"/>
      </w:rPr>
      <w:t>1</w:t>
    </w:r>
    <w:r w:rsidRPr="00CF7D7A">
      <w:rPr>
        <w:rFonts w:ascii="Calibri" w:hAnsi="Calibri"/>
        <w:sz w:val="20"/>
      </w:rPr>
      <w:fldChar w:fldCharType="end"/>
    </w:r>
    <w:r w:rsidRPr="00CF7D7A">
      <w:rPr>
        <w:rFonts w:ascii="Calibri" w:hAnsi="Calibri"/>
        <w:sz w:val="20"/>
      </w:rPr>
      <w:t xml:space="preserve"> of </w:t>
    </w:r>
    <w:r w:rsidRPr="00CF7D7A">
      <w:rPr>
        <w:rFonts w:ascii="Calibri" w:hAnsi="Calibri"/>
        <w:sz w:val="20"/>
      </w:rPr>
      <w:fldChar w:fldCharType="begin"/>
    </w:r>
    <w:r w:rsidRPr="00CF7D7A">
      <w:rPr>
        <w:rFonts w:ascii="Calibri" w:hAnsi="Calibri"/>
        <w:sz w:val="20"/>
      </w:rPr>
      <w:instrText xml:space="preserve"> NUMPAGES </w:instrText>
    </w:r>
    <w:r w:rsidRPr="00CF7D7A">
      <w:rPr>
        <w:rFonts w:ascii="Calibri" w:hAnsi="Calibri"/>
        <w:sz w:val="20"/>
      </w:rPr>
      <w:fldChar w:fldCharType="separate"/>
    </w:r>
    <w:r w:rsidR="00F27AA1">
      <w:rPr>
        <w:rFonts w:ascii="Calibri" w:hAnsi="Calibri"/>
        <w:noProof/>
        <w:sz w:val="20"/>
      </w:rPr>
      <w:t>2</w:t>
    </w:r>
    <w:r w:rsidRPr="00CF7D7A">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27FE" w14:textId="77777777" w:rsidR="00D5372C" w:rsidRDefault="00D5372C">
      <w:r>
        <w:separator/>
      </w:r>
    </w:p>
  </w:footnote>
  <w:footnote w:type="continuationSeparator" w:id="0">
    <w:p w14:paraId="09C4607A" w14:textId="77777777" w:rsidR="00D5372C" w:rsidRDefault="00D53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D705" w14:textId="77777777" w:rsidR="0047531C" w:rsidRPr="00A96C95" w:rsidRDefault="0047531C" w:rsidP="00EA1E3A">
    <w:pPr>
      <w:pStyle w:val="Header"/>
      <w:jc w:val="center"/>
      <w:rPr>
        <w:rFonts w:ascii="Calibri" w:hAnsi="Calibri"/>
        <w:b/>
        <w:sz w:val="32"/>
        <w:szCs w:val="22"/>
      </w:rPr>
    </w:pPr>
    <w:r w:rsidRPr="00A96C95">
      <w:rPr>
        <w:rFonts w:ascii="Calibri" w:hAnsi="Calibri"/>
        <w:b/>
        <w:sz w:val="32"/>
        <w:szCs w:val="22"/>
      </w:rPr>
      <w:t>MONTANA TECH UNDERGRADUATE RESEARCH PROGRAM</w:t>
    </w:r>
  </w:p>
  <w:p w14:paraId="083AA72C" w14:textId="388DE207" w:rsidR="0047531C" w:rsidRPr="00A96C95" w:rsidRDefault="0047531C">
    <w:pPr>
      <w:pStyle w:val="Header"/>
      <w:jc w:val="center"/>
    </w:pPr>
    <w:r w:rsidRPr="00A96C95">
      <w:rPr>
        <w:rFonts w:ascii="Calibri" w:hAnsi="Calibri"/>
        <w:b/>
        <w:sz w:val="32"/>
        <w:szCs w:val="22"/>
      </w:rPr>
      <w:t>Proposal Cover Sheet</w:t>
    </w:r>
    <w:r w:rsidR="00A61D63">
      <w:rPr>
        <w:rFonts w:ascii="Calibri" w:hAnsi="Calibri"/>
        <w:b/>
        <w:sz w:val="32"/>
        <w:szCs w:val="22"/>
      </w:rPr>
      <w:t>:</w:t>
    </w:r>
    <w:r w:rsidR="00A61D63">
      <w:rPr>
        <w:rFonts w:ascii="Calibri" w:hAnsi="Calibri"/>
        <w:b/>
        <w:sz w:val="32"/>
        <w:szCs w:val="22"/>
      </w:rPr>
      <w:tab/>
    </w:r>
    <w:r w:rsidR="00663CDC">
      <w:rPr>
        <w:rFonts w:asciiTheme="minorHAnsi" w:hAnsiTheme="minorHAnsi" w:cs="Tahoma"/>
        <w:b/>
        <w:color w:val="000000"/>
        <w:sz w:val="32"/>
        <w:szCs w:val="32"/>
      </w:rPr>
      <w:t xml:space="preserve"> </w:t>
    </w:r>
    <w:r w:rsidR="00F27AA1">
      <w:rPr>
        <w:rFonts w:asciiTheme="minorHAnsi" w:hAnsiTheme="minorHAnsi" w:cs="Tahoma"/>
        <w:b/>
        <w:color w:val="000000"/>
        <w:sz w:val="32"/>
        <w:szCs w:val="32"/>
      </w:rPr>
      <w:t>202</w:t>
    </w:r>
    <w:r w:rsidR="005C7FDB">
      <w:rPr>
        <w:rFonts w:asciiTheme="minorHAnsi" w:hAnsiTheme="minorHAnsi" w:cs="Tahoma"/>
        <w:b/>
        <w:color w:val="000000"/>
        <w:sz w:val="32"/>
        <w:szCs w:val="32"/>
      </w:rPr>
      <w:t>5</w:t>
    </w:r>
    <w:r w:rsidR="00F27AA1">
      <w:rPr>
        <w:rFonts w:asciiTheme="minorHAnsi" w:hAnsiTheme="minorHAnsi" w:cs="Tahoma"/>
        <w:b/>
        <w:color w:val="000000"/>
        <w:sz w:val="32"/>
        <w:szCs w:val="32"/>
      </w:rPr>
      <w:t>-202</w:t>
    </w:r>
    <w:r w:rsidR="005C7FDB">
      <w:rPr>
        <w:rFonts w:asciiTheme="minorHAnsi" w:hAnsiTheme="minorHAnsi" w:cs="Tahoma"/>
        <w:b/>
        <w:color w:val="000000"/>
        <w:sz w:val="32"/>
        <w:szCs w:val="32"/>
      </w:rPr>
      <w:t>6</w:t>
    </w:r>
    <w:r w:rsidR="00EB6EF0" w:rsidRPr="00EB6EF0">
      <w:rPr>
        <w:rFonts w:asciiTheme="minorHAnsi" w:hAnsiTheme="minorHAnsi" w:cs="Tahoma"/>
        <w:b/>
        <w:color w:val="000000"/>
        <w:sz w:val="32"/>
        <w:szCs w:val="32"/>
      </w:rPr>
      <w:t xml:space="preserve"> </w:t>
    </w:r>
    <w:r w:rsidR="00B67523">
      <w:rPr>
        <w:rFonts w:asciiTheme="minorHAnsi" w:hAnsiTheme="minorHAnsi" w:cs="Tahoma"/>
        <w:b/>
        <w:color w:val="000000"/>
        <w:sz w:val="32"/>
        <w:szCs w:val="32"/>
      </w:rPr>
      <w:t>URP/PHI</w:t>
    </w:r>
    <w:r w:rsidR="00EB6EF0" w:rsidRPr="00EB6EF0">
      <w:rPr>
        <w:rFonts w:asciiTheme="minorHAnsi" w:hAnsiTheme="minorHAnsi" w:cs="Tahoma"/>
        <w:b/>
        <w:color w:val="000000"/>
        <w:sz w:val="32"/>
        <w:szCs w:val="32"/>
      </w:rPr>
      <w:t xml:space="preserve"> 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F56F" w14:textId="77777777" w:rsidR="0047531C" w:rsidRDefault="0047531C" w:rsidP="00EA1E3A">
    <w:pPr>
      <w:pStyle w:val="Header"/>
      <w:jc w:val="center"/>
      <w:rPr>
        <w:rFonts w:ascii="Calibri" w:hAnsi="Calibri"/>
        <w:b/>
        <w:szCs w:val="22"/>
      </w:rPr>
    </w:pPr>
    <w:r w:rsidRPr="00C649E2">
      <w:rPr>
        <w:rFonts w:ascii="Calibri" w:hAnsi="Calibri"/>
        <w:b/>
        <w:szCs w:val="22"/>
      </w:rPr>
      <w:t>MONTANA TECH UNDERGRADUATE RESEARCH PROGRAM</w:t>
    </w:r>
  </w:p>
  <w:p w14:paraId="22A98961" w14:textId="77777777" w:rsidR="0047531C" w:rsidRDefault="0047531C" w:rsidP="00EA1E3A">
    <w:pPr>
      <w:pStyle w:val="Header"/>
      <w:jc w:val="center"/>
    </w:pPr>
    <w:r>
      <w:rPr>
        <w:rFonts w:ascii="Calibri" w:hAnsi="Calibri"/>
        <w:b/>
        <w:szCs w:val="22"/>
      </w:rPr>
      <w:t>Proposal Cover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99_"/>
      </v:shape>
    </w:pict>
  </w:numPicBullet>
  <w:numPicBullet w:numPicBulletId="1">
    <w:pict>
      <v:shape id="_x0000_i1027" type="#_x0000_t75" style="width:11.25pt;height:11.25pt" o:bullet="t">
        <v:imagedata r:id="rId2" o:title="mso11"/>
      </v:shape>
    </w:pict>
  </w:numPicBullet>
  <w:abstractNum w:abstractNumId="0" w15:restartNumberingAfterBreak="0">
    <w:nsid w:val="00000002"/>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D"/>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145144"/>
    <w:multiLevelType w:val="hybridMultilevel"/>
    <w:tmpl w:val="BC5C8FAA"/>
    <w:lvl w:ilvl="0" w:tplc="52363D2A">
      <w:start w:val="1"/>
      <w:numFmt w:val="upperLetter"/>
      <w:lvlText w:val="%1."/>
      <w:lvlJc w:val="left"/>
      <w:pPr>
        <w:tabs>
          <w:tab w:val="num" w:pos="720"/>
        </w:tabs>
        <w:ind w:left="720" w:hanging="360"/>
      </w:pPr>
      <w:rPr>
        <w:rFonts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852A07"/>
    <w:multiLevelType w:val="hybridMultilevel"/>
    <w:tmpl w:val="021EA272"/>
    <w:lvl w:ilvl="0" w:tplc="52363D2A">
      <w:start w:val="1"/>
      <w:numFmt w:val="upperLetter"/>
      <w:lvlText w:val="%1."/>
      <w:lvlJc w:val="left"/>
      <w:pPr>
        <w:tabs>
          <w:tab w:val="num" w:pos="720"/>
        </w:tabs>
        <w:ind w:left="720" w:hanging="360"/>
      </w:pPr>
      <w:rPr>
        <w:rFonts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2206E6"/>
    <w:multiLevelType w:val="hybridMultilevel"/>
    <w:tmpl w:val="BC0E0452"/>
    <w:lvl w:ilvl="0" w:tplc="04090001">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F5A2B"/>
    <w:multiLevelType w:val="hybridMultilevel"/>
    <w:tmpl w:val="AEC43676"/>
    <w:lvl w:ilvl="0" w:tplc="52363D2A">
      <w:start w:val="1"/>
      <w:numFmt w:val="upperLetter"/>
      <w:lvlText w:val="%1."/>
      <w:lvlJc w:val="left"/>
      <w:pPr>
        <w:tabs>
          <w:tab w:val="num" w:pos="720"/>
        </w:tabs>
        <w:ind w:left="720" w:hanging="360"/>
      </w:pPr>
      <w:rPr>
        <w:rFonts w:hint="default"/>
        <w:b/>
        <w:i w:val="0"/>
        <w:color w:val="003300"/>
      </w:rPr>
    </w:lvl>
    <w:lvl w:ilvl="1" w:tplc="0409000D">
      <w:start w:val="1"/>
      <w:numFmt w:val="bullet"/>
      <w:lvlText w:val=""/>
      <w:lvlJc w:val="left"/>
      <w:pPr>
        <w:tabs>
          <w:tab w:val="num" w:pos="1440"/>
        </w:tabs>
        <w:ind w:left="1440" w:hanging="360"/>
      </w:pPr>
      <w:rPr>
        <w:rFonts w:ascii="Wingdings" w:hAnsi="Wingdings" w:hint="default"/>
        <w:b/>
        <w:i w:val="0"/>
        <w:color w:val="0033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4200EB"/>
    <w:multiLevelType w:val="hybridMultilevel"/>
    <w:tmpl w:val="BBCABF0E"/>
    <w:lvl w:ilvl="0" w:tplc="04090001">
      <w:start w:val="1"/>
      <w:numFmt w:val="bullet"/>
      <w:lvlText w:val=""/>
      <w:lvlJc w:val="left"/>
      <w:pPr>
        <w:tabs>
          <w:tab w:val="num" w:pos="720"/>
        </w:tabs>
        <w:ind w:left="720" w:hanging="360"/>
      </w:pPr>
      <w:rPr>
        <w:rFonts w:ascii="Symbol" w:hAnsi="Symbol"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287361"/>
    <w:multiLevelType w:val="hybridMultilevel"/>
    <w:tmpl w:val="485C74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BD3718"/>
    <w:multiLevelType w:val="multilevel"/>
    <w:tmpl w:val="AC12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916D7"/>
    <w:multiLevelType w:val="hybridMultilevel"/>
    <w:tmpl w:val="B6544CCE"/>
    <w:lvl w:ilvl="0" w:tplc="04090001">
      <w:start w:val="1"/>
      <w:numFmt w:val="bullet"/>
      <w:lvlText w:val=""/>
      <w:lvlJc w:val="left"/>
      <w:pPr>
        <w:tabs>
          <w:tab w:val="num" w:pos="720"/>
        </w:tabs>
        <w:ind w:left="720" w:hanging="360"/>
      </w:pPr>
      <w:rPr>
        <w:rFonts w:ascii="Symbol" w:hAnsi="Symbol" w:hint="default"/>
        <w:b/>
        <w:i w:val="0"/>
        <w:color w:val="003300"/>
      </w:rPr>
    </w:lvl>
    <w:lvl w:ilvl="1" w:tplc="0409000D">
      <w:start w:val="1"/>
      <w:numFmt w:val="bullet"/>
      <w:lvlText w:val=""/>
      <w:lvlJc w:val="left"/>
      <w:pPr>
        <w:tabs>
          <w:tab w:val="num" w:pos="1440"/>
        </w:tabs>
        <w:ind w:left="1440" w:hanging="360"/>
      </w:pPr>
      <w:rPr>
        <w:rFonts w:ascii="Wingdings" w:hAnsi="Wingdings" w:hint="default"/>
        <w:b/>
        <w:i w:val="0"/>
        <w:color w:val="0033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6300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E441EE"/>
    <w:multiLevelType w:val="hybridMultilevel"/>
    <w:tmpl w:val="69069CBC"/>
    <w:lvl w:ilvl="0" w:tplc="808E24CC">
      <w:start w:val="1"/>
      <w:numFmt w:val="upperLetter"/>
      <w:lvlText w:val="%1."/>
      <w:lvlJc w:val="left"/>
      <w:pPr>
        <w:tabs>
          <w:tab w:val="num" w:pos="2160"/>
        </w:tabs>
        <w:ind w:left="2160" w:hanging="720"/>
      </w:pPr>
      <w:rPr>
        <w:rFonts w:hint="default"/>
      </w:rPr>
    </w:lvl>
    <w:lvl w:ilvl="1" w:tplc="7840CD54">
      <w:start w:val="4"/>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1347EE1"/>
    <w:multiLevelType w:val="hybridMultilevel"/>
    <w:tmpl w:val="A590EFF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4" w15:restartNumberingAfterBreak="0">
    <w:nsid w:val="248D73F0"/>
    <w:multiLevelType w:val="hybridMultilevel"/>
    <w:tmpl w:val="137CD120"/>
    <w:lvl w:ilvl="0" w:tplc="4EF4464A">
      <w:start w:val="1"/>
      <w:numFmt w:val="bullet"/>
      <w:lvlText w:val=""/>
      <w:lvlJc w:val="left"/>
      <w:pPr>
        <w:ind w:left="645" w:hanging="360"/>
      </w:pPr>
      <w:rPr>
        <w:rFonts w:ascii="Wingdings" w:eastAsia="Times New Roman" w:hAnsi="Wingdings" w:cs="Times New Roman" w:hint="default"/>
        <w:sz w:val="24"/>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15:restartNumberingAfterBreak="0">
    <w:nsid w:val="251D795F"/>
    <w:multiLevelType w:val="hybridMultilevel"/>
    <w:tmpl w:val="0EC26D94"/>
    <w:lvl w:ilvl="0" w:tplc="04090001">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E31C4E"/>
    <w:multiLevelType w:val="hybridMultilevel"/>
    <w:tmpl w:val="9A986898"/>
    <w:lvl w:ilvl="0" w:tplc="CED0ACD4">
      <w:start w:val="1"/>
      <w:numFmt w:val="decimal"/>
      <w:lvlText w:val="%1."/>
      <w:lvlJc w:val="left"/>
      <w:pPr>
        <w:tabs>
          <w:tab w:val="num" w:pos="720"/>
        </w:tabs>
        <w:ind w:left="720" w:hanging="360"/>
      </w:pPr>
      <w:rPr>
        <w:rFonts w:hint="default"/>
        <w:b/>
        <w:i w:val="0"/>
        <w:color w:val="003300"/>
      </w:rPr>
    </w:lvl>
    <w:lvl w:ilvl="1" w:tplc="52363D2A">
      <w:start w:val="1"/>
      <w:numFmt w:val="upperLetter"/>
      <w:lvlText w:val="%2."/>
      <w:lvlJc w:val="left"/>
      <w:pPr>
        <w:tabs>
          <w:tab w:val="num" w:pos="1440"/>
        </w:tabs>
        <w:ind w:left="1440" w:hanging="360"/>
      </w:pPr>
      <w:rPr>
        <w:rFonts w:hint="default"/>
        <w:b/>
        <w:i w:val="0"/>
        <w:color w:val="0033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853CE2"/>
    <w:multiLevelType w:val="hybridMultilevel"/>
    <w:tmpl w:val="D6426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01125"/>
    <w:multiLevelType w:val="hybridMultilevel"/>
    <w:tmpl w:val="6DD056AC"/>
    <w:lvl w:ilvl="0" w:tplc="59C2DFEA">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A73FAC"/>
    <w:multiLevelType w:val="hybridMultilevel"/>
    <w:tmpl w:val="EDAEAEE4"/>
    <w:lvl w:ilvl="0" w:tplc="52363D2A">
      <w:start w:val="1"/>
      <w:numFmt w:val="upperLetter"/>
      <w:lvlText w:val="%1."/>
      <w:lvlJc w:val="left"/>
      <w:pPr>
        <w:tabs>
          <w:tab w:val="num" w:pos="720"/>
        </w:tabs>
        <w:ind w:left="720" w:hanging="360"/>
      </w:pPr>
      <w:rPr>
        <w:rFonts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05793F"/>
    <w:multiLevelType w:val="hybridMultilevel"/>
    <w:tmpl w:val="606211F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291E34"/>
    <w:multiLevelType w:val="hybridMultilevel"/>
    <w:tmpl w:val="CCFEB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B6E50"/>
    <w:multiLevelType w:val="hybridMultilevel"/>
    <w:tmpl w:val="9BA6C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BC0ADD"/>
    <w:multiLevelType w:val="hybridMultilevel"/>
    <w:tmpl w:val="D71A91F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E1D77"/>
    <w:multiLevelType w:val="hybridMultilevel"/>
    <w:tmpl w:val="3CA884AA"/>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B4346EE"/>
    <w:multiLevelType w:val="hybridMultilevel"/>
    <w:tmpl w:val="C2CEE4E8"/>
    <w:lvl w:ilvl="0" w:tplc="52363D2A">
      <w:start w:val="1"/>
      <w:numFmt w:val="upperLetter"/>
      <w:lvlText w:val="%1."/>
      <w:lvlJc w:val="left"/>
      <w:pPr>
        <w:tabs>
          <w:tab w:val="num" w:pos="720"/>
        </w:tabs>
        <w:ind w:left="720" w:hanging="360"/>
      </w:pPr>
      <w:rPr>
        <w:rFonts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DE6BA7"/>
    <w:multiLevelType w:val="hybridMultilevel"/>
    <w:tmpl w:val="7A1022CE"/>
    <w:lvl w:ilvl="0" w:tplc="52363D2A">
      <w:start w:val="1"/>
      <w:numFmt w:val="upperLetter"/>
      <w:lvlText w:val="%1."/>
      <w:lvlJc w:val="left"/>
      <w:pPr>
        <w:tabs>
          <w:tab w:val="num" w:pos="1800"/>
        </w:tabs>
        <w:ind w:left="1800" w:hanging="360"/>
      </w:pPr>
      <w:rPr>
        <w:rFonts w:hint="default"/>
        <w:b/>
        <w:i w:val="0"/>
        <w:color w:val="0033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1C319A9"/>
    <w:multiLevelType w:val="hybridMultilevel"/>
    <w:tmpl w:val="16EA8B3E"/>
    <w:lvl w:ilvl="0" w:tplc="52363D2A">
      <w:start w:val="1"/>
      <w:numFmt w:val="upperLetter"/>
      <w:lvlText w:val="%1."/>
      <w:lvlJc w:val="left"/>
      <w:pPr>
        <w:tabs>
          <w:tab w:val="num" w:pos="720"/>
        </w:tabs>
        <w:ind w:left="720" w:hanging="360"/>
      </w:pPr>
      <w:rPr>
        <w:rFonts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0E6A66"/>
    <w:multiLevelType w:val="hybridMultilevel"/>
    <w:tmpl w:val="475ABC60"/>
    <w:lvl w:ilvl="0" w:tplc="04090001">
      <w:start w:val="1"/>
      <w:numFmt w:val="bullet"/>
      <w:lvlText w:val=""/>
      <w:lvlJc w:val="left"/>
      <w:pPr>
        <w:tabs>
          <w:tab w:val="num" w:pos="1080"/>
        </w:tabs>
        <w:ind w:left="1080" w:hanging="360"/>
      </w:pPr>
      <w:rPr>
        <w:rFonts w:ascii="Symbol" w:hAnsi="Symbol" w:hint="default"/>
        <w:b/>
        <w:i w:val="0"/>
        <w:color w:val="auto"/>
      </w:rPr>
    </w:lvl>
    <w:lvl w:ilvl="1" w:tplc="A774BEA0">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A1B2690"/>
    <w:multiLevelType w:val="hybridMultilevel"/>
    <w:tmpl w:val="2506AF42"/>
    <w:lvl w:ilvl="0" w:tplc="04090001">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ED04D6"/>
    <w:multiLevelType w:val="hybridMultilevel"/>
    <w:tmpl w:val="97566460"/>
    <w:lvl w:ilvl="0" w:tplc="38A8DB4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59804913"/>
    <w:multiLevelType w:val="hybridMultilevel"/>
    <w:tmpl w:val="4F1A17EA"/>
    <w:lvl w:ilvl="0" w:tplc="CED0ACD4">
      <w:start w:val="1"/>
      <w:numFmt w:val="decimal"/>
      <w:lvlText w:val="%1."/>
      <w:lvlJc w:val="left"/>
      <w:pPr>
        <w:tabs>
          <w:tab w:val="num" w:pos="720"/>
        </w:tabs>
        <w:ind w:left="720" w:hanging="360"/>
      </w:pPr>
      <w:rPr>
        <w:rFonts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2575E9"/>
    <w:multiLevelType w:val="multilevel"/>
    <w:tmpl w:val="7B4C8260"/>
    <w:lvl w:ilvl="0">
      <w:start w:val="308"/>
      <w:numFmt w:val="decimal"/>
      <w:lvlText w:val="%1"/>
      <w:lvlJc w:val="left"/>
      <w:pPr>
        <w:ind w:left="540" w:hanging="540"/>
      </w:pPr>
      <w:rPr>
        <w:rFonts w:hint="default"/>
        <w:sz w:val="24"/>
      </w:rPr>
    </w:lvl>
    <w:lvl w:ilvl="1">
      <w:start w:val="6"/>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3" w15:restartNumberingAfterBreak="0">
    <w:nsid w:val="60100E61"/>
    <w:multiLevelType w:val="hybridMultilevel"/>
    <w:tmpl w:val="095444E0"/>
    <w:lvl w:ilvl="0" w:tplc="9ED6E28C">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506AC"/>
    <w:multiLevelType w:val="hybridMultilevel"/>
    <w:tmpl w:val="3A089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5B6534"/>
    <w:multiLevelType w:val="hybridMultilevel"/>
    <w:tmpl w:val="8A7ACC98"/>
    <w:lvl w:ilvl="0" w:tplc="04090001">
      <w:start w:val="1"/>
      <w:numFmt w:val="bullet"/>
      <w:lvlText w:val=""/>
      <w:lvlJc w:val="left"/>
      <w:pPr>
        <w:tabs>
          <w:tab w:val="num" w:pos="720"/>
        </w:tabs>
        <w:ind w:left="720" w:hanging="360"/>
      </w:pPr>
      <w:rPr>
        <w:rFonts w:ascii="Symbol" w:hAnsi="Symbol"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283DB4"/>
    <w:multiLevelType w:val="hybridMultilevel"/>
    <w:tmpl w:val="C2304664"/>
    <w:lvl w:ilvl="0" w:tplc="CED0ACD4">
      <w:start w:val="1"/>
      <w:numFmt w:val="decimal"/>
      <w:lvlText w:val="%1."/>
      <w:lvlJc w:val="left"/>
      <w:pPr>
        <w:tabs>
          <w:tab w:val="num" w:pos="720"/>
        </w:tabs>
        <w:ind w:left="720" w:hanging="360"/>
      </w:pPr>
      <w:rPr>
        <w:rFonts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C25326"/>
    <w:multiLevelType w:val="hybridMultilevel"/>
    <w:tmpl w:val="789A3CEC"/>
    <w:lvl w:ilvl="0" w:tplc="1F2883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D773073"/>
    <w:multiLevelType w:val="hybridMultilevel"/>
    <w:tmpl w:val="BFEE8AB0"/>
    <w:lvl w:ilvl="0" w:tplc="52363D2A">
      <w:start w:val="1"/>
      <w:numFmt w:val="upperLetter"/>
      <w:lvlText w:val="%1."/>
      <w:lvlJc w:val="left"/>
      <w:pPr>
        <w:tabs>
          <w:tab w:val="num" w:pos="720"/>
        </w:tabs>
        <w:ind w:left="720" w:hanging="360"/>
      </w:pPr>
      <w:rPr>
        <w:rFonts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BC65AA"/>
    <w:multiLevelType w:val="hybridMultilevel"/>
    <w:tmpl w:val="E4C0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A55BF"/>
    <w:multiLevelType w:val="hybridMultilevel"/>
    <w:tmpl w:val="9A5C432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805CCF"/>
    <w:multiLevelType w:val="hybridMultilevel"/>
    <w:tmpl w:val="97AABDD8"/>
    <w:lvl w:ilvl="0" w:tplc="52363D2A">
      <w:start w:val="1"/>
      <w:numFmt w:val="upperLetter"/>
      <w:lvlText w:val="%1."/>
      <w:lvlJc w:val="left"/>
      <w:pPr>
        <w:tabs>
          <w:tab w:val="num" w:pos="720"/>
        </w:tabs>
        <w:ind w:left="720" w:hanging="360"/>
      </w:pPr>
      <w:rPr>
        <w:rFonts w:hint="default"/>
        <w:b/>
        <w:i w:val="0"/>
        <w:color w:val="00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6F38B0"/>
    <w:multiLevelType w:val="hybridMultilevel"/>
    <w:tmpl w:val="84460126"/>
    <w:lvl w:ilvl="0" w:tplc="6F36DBB2">
      <w:start w:val="1"/>
      <w:numFmt w:val="upperLetter"/>
      <w:lvlText w:val="%1."/>
      <w:lvlJc w:val="left"/>
      <w:pPr>
        <w:tabs>
          <w:tab w:val="num" w:pos="1080"/>
        </w:tabs>
        <w:ind w:left="1080" w:hanging="360"/>
      </w:pPr>
      <w:rPr>
        <w:rFonts w:hint="default"/>
        <w:b/>
        <w:i w:val="0"/>
        <w:color w:val="auto"/>
      </w:rPr>
    </w:lvl>
    <w:lvl w:ilvl="1" w:tplc="A774BEA0">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80933BD"/>
    <w:multiLevelType w:val="hybridMultilevel"/>
    <w:tmpl w:val="E8B06D1A"/>
    <w:lvl w:ilvl="0" w:tplc="6A886A6C">
      <w:start w:val="2"/>
      <w:numFmt w:val="upperLetter"/>
      <w:lvlText w:val="%1."/>
      <w:lvlJc w:val="left"/>
      <w:pPr>
        <w:tabs>
          <w:tab w:val="num" w:pos="1800"/>
        </w:tabs>
        <w:ind w:left="1800" w:hanging="360"/>
      </w:pPr>
      <w:rPr>
        <w:rFonts w:hint="default"/>
      </w:rPr>
    </w:lvl>
    <w:lvl w:ilvl="1" w:tplc="DDEE76BC">
      <w:start w:val="1"/>
      <w:numFmt w:val="upperLetter"/>
      <w:lvlText w:val="%2."/>
      <w:lvlJc w:val="left"/>
      <w:pPr>
        <w:tabs>
          <w:tab w:val="num" w:pos="2520"/>
        </w:tabs>
        <w:ind w:left="2520" w:hanging="360"/>
      </w:pPr>
      <w:rPr>
        <w:rFonts w:ascii="Times New Roman" w:eastAsia="Times New Roman" w:hAnsi="Times New Roman" w:cs="Times New Roman"/>
      </w:rPr>
    </w:lvl>
    <w:lvl w:ilvl="2" w:tplc="B54A63BE">
      <w:start w:val="2"/>
      <w:numFmt w:val="upperRoman"/>
      <w:lvlText w:val="%3."/>
      <w:lvlJc w:val="left"/>
      <w:pPr>
        <w:tabs>
          <w:tab w:val="num" w:pos="3780"/>
        </w:tabs>
        <w:ind w:left="3780" w:hanging="720"/>
      </w:pPr>
      <w:rPr>
        <w:rFonts w:hint="default"/>
        <w:b/>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B2476CE"/>
    <w:multiLevelType w:val="hybridMultilevel"/>
    <w:tmpl w:val="32786F9E"/>
    <w:lvl w:ilvl="0" w:tplc="04090001">
      <w:start w:val="1"/>
      <w:numFmt w:val="bullet"/>
      <w:lvlText w:val=""/>
      <w:lvlJc w:val="left"/>
      <w:pPr>
        <w:tabs>
          <w:tab w:val="num" w:pos="1080"/>
        </w:tabs>
        <w:ind w:left="1080" w:hanging="360"/>
      </w:pPr>
      <w:rPr>
        <w:rFonts w:ascii="Symbol" w:hAnsi="Symbol" w:hint="default"/>
        <w:b/>
        <w:i w:val="0"/>
        <w:color w:val="auto"/>
      </w:rPr>
    </w:lvl>
    <w:lvl w:ilvl="1" w:tplc="A774BEA0">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B5D7150"/>
    <w:multiLevelType w:val="hybridMultilevel"/>
    <w:tmpl w:val="9D74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B03872"/>
    <w:multiLevelType w:val="hybridMultilevel"/>
    <w:tmpl w:val="12989680"/>
    <w:lvl w:ilvl="0" w:tplc="F530E4E0">
      <w:start w:val="1"/>
      <w:numFmt w:val="upperLetter"/>
      <w:lvlText w:val="%1."/>
      <w:lvlJc w:val="left"/>
      <w:pPr>
        <w:tabs>
          <w:tab w:val="num" w:pos="1080"/>
        </w:tabs>
        <w:ind w:left="1080" w:hanging="360"/>
      </w:pPr>
      <w:rPr>
        <w:rFonts w:hint="default"/>
      </w:rPr>
    </w:lvl>
    <w:lvl w:ilvl="1" w:tplc="171AC8DA">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E090113"/>
    <w:multiLevelType w:val="hybridMultilevel"/>
    <w:tmpl w:val="DB04D1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9"/>
  </w:num>
  <w:num w:numId="3">
    <w:abstractNumId w:val="5"/>
  </w:num>
  <w:num w:numId="4">
    <w:abstractNumId w:val="15"/>
  </w:num>
  <w:num w:numId="5">
    <w:abstractNumId w:val="18"/>
  </w:num>
  <w:num w:numId="6">
    <w:abstractNumId w:val="21"/>
  </w:num>
  <w:num w:numId="7">
    <w:abstractNumId w:val="34"/>
  </w:num>
  <w:num w:numId="8">
    <w:abstractNumId w:val="9"/>
  </w:num>
  <w:num w:numId="9">
    <w:abstractNumId w:val="8"/>
  </w:num>
  <w:num w:numId="10">
    <w:abstractNumId w:val="22"/>
  </w:num>
  <w:num w:numId="11">
    <w:abstractNumId w:val="4"/>
  </w:num>
  <w:num w:numId="12">
    <w:abstractNumId w:val="3"/>
  </w:num>
  <w:num w:numId="13">
    <w:abstractNumId w:val="6"/>
  </w:num>
  <w:num w:numId="14">
    <w:abstractNumId w:val="26"/>
  </w:num>
  <w:num w:numId="15">
    <w:abstractNumId w:val="42"/>
  </w:num>
  <w:num w:numId="16">
    <w:abstractNumId w:val="38"/>
  </w:num>
  <w:num w:numId="17">
    <w:abstractNumId w:val="23"/>
  </w:num>
  <w:num w:numId="18">
    <w:abstractNumId w:val="20"/>
  </w:num>
  <w:num w:numId="19">
    <w:abstractNumId w:val="47"/>
  </w:num>
  <w:num w:numId="20">
    <w:abstractNumId w:val="36"/>
  </w:num>
  <w:num w:numId="21">
    <w:abstractNumId w:val="25"/>
  </w:num>
  <w:num w:numId="22">
    <w:abstractNumId w:val="19"/>
  </w:num>
  <w:num w:numId="23">
    <w:abstractNumId w:val="24"/>
  </w:num>
  <w:num w:numId="24">
    <w:abstractNumId w:val="41"/>
  </w:num>
  <w:num w:numId="25">
    <w:abstractNumId w:val="27"/>
  </w:num>
  <w:num w:numId="26">
    <w:abstractNumId w:val="16"/>
  </w:num>
  <w:num w:numId="27">
    <w:abstractNumId w:val="31"/>
  </w:num>
  <w:num w:numId="28">
    <w:abstractNumId w:val="40"/>
  </w:num>
  <w:num w:numId="29">
    <w:abstractNumId w:val="11"/>
  </w:num>
  <w:num w:numId="30">
    <w:abstractNumId w:val="45"/>
  </w:num>
  <w:num w:numId="31">
    <w:abstractNumId w:val="13"/>
  </w:num>
  <w:num w:numId="32">
    <w:abstractNumId w:val="46"/>
  </w:num>
  <w:num w:numId="33">
    <w:abstractNumId w:val="12"/>
  </w:num>
  <w:num w:numId="34">
    <w:abstractNumId w:val="30"/>
  </w:num>
  <w:num w:numId="35">
    <w:abstractNumId w:val="43"/>
  </w:num>
  <w:num w:numId="36">
    <w:abstractNumId w:val="39"/>
  </w:num>
  <w:num w:numId="37">
    <w:abstractNumId w:val="35"/>
  </w:num>
  <w:num w:numId="38">
    <w:abstractNumId w:val="7"/>
  </w:num>
  <w:num w:numId="39">
    <w:abstractNumId w:val="10"/>
  </w:num>
  <w:num w:numId="40">
    <w:abstractNumId w:val="44"/>
  </w:num>
  <w:num w:numId="41">
    <w:abstractNumId w:val="28"/>
  </w:num>
  <w:num w:numId="42">
    <w:abstractNumId w:val="14"/>
  </w:num>
  <w:num w:numId="43">
    <w:abstractNumId w:val="17"/>
  </w:num>
  <w:num w:numId="44">
    <w:abstractNumId w:val="37"/>
  </w:num>
  <w:num w:numId="4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617"/>
    <w:rsid w:val="000005CE"/>
    <w:rsid w:val="00005859"/>
    <w:rsid w:val="00006211"/>
    <w:rsid w:val="000117E2"/>
    <w:rsid w:val="00012C0B"/>
    <w:rsid w:val="00013567"/>
    <w:rsid w:val="0001591C"/>
    <w:rsid w:val="00016DBF"/>
    <w:rsid w:val="00020ED6"/>
    <w:rsid w:val="00021BD3"/>
    <w:rsid w:val="000226A9"/>
    <w:rsid w:val="000228C6"/>
    <w:rsid w:val="000232B2"/>
    <w:rsid w:val="00026679"/>
    <w:rsid w:val="00027434"/>
    <w:rsid w:val="00030F61"/>
    <w:rsid w:val="00035A9B"/>
    <w:rsid w:val="000405AB"/>
    <w:rsid w:val="000542CF"/>
    <w:rsid w:val="00060DFE"/>
    <w:rsid w:val="00061CA5"/>
    <w:rsid w:val="0006269A"/>
    <w:rsid w:val="00064CEE"/>
    <w:rsid w:val="00067E29"/>
    <w:rsid w:val="00070DE9"/>
    <w:rsid w:val="000716E0"/>
    <w:rsid w:val="00072FCD"/>
    <w:rsid w:val="00073438"/>
    <w:rsid w:val="00076686"/>
    <w:rsid w:val="00077117"/>
    <w:rsid w:val="0008080F"/>
    <w:rsid w:val="00082B88"/>
    <w:rsid w:val="000832D5"/>
    <w:rsid w:val="00092E43"/>
    <w:rsid w:val="000936AD"/>
    <w:rsid w:val="0009409C"/>
    <w:rsid w:val="00094A4F"/>
    <w:rsid w:val="00095110"/>
    <w:rsid w:val="00096D79"/>
    <w:rsid w:val="00097AFB"/>
    <w:rsid w:val="000A127B"/>
    <w:rsid w:val="000A2261"/>
    <w:rsid w:val="000A4D0B"/>
    <w:rsid w:val="000A7AC6"/>
    <w:rsid w:val="000B0AF4"/>
    <w:rsid w:val="000B2555"/>
    <w:rsid w:val="000B5434"/>
    <w:rsid w:val="000B6539"/>
    <w:rsid w:val="000C3654"/>
    <w:rsid w:val="000C66FE"/>
    <w:rsid w:val="000C7FDF"/>
    <w:rsid w:val="000D2507"/>
    <w:rsid w:val="000D54C7"/>
    <w:rsid w:val="000D59FE"/>
    <w:rsid w:val="000D6D16"/>
    <w:rsid w:val="000F27B1"/>
    <w:rsid w:val="000F4563"/>
    <w:rsid w:val="00101F1E"/>
    <w:rsid w:val="00104563"/>
    <w:rsid w:val="00107FB8"/>
    <w:rsid w:val="00112533"/>
    <w:rsid w:val="0011351A"/>
    <w:rsid w:val="00114BB2"/>
    <w:rsid w:val="00116DAE"/>
    <w:rsid w:val="00124815"/>
    <w:rsid w:val="00125997"/>
    <w:rsid w:val="001260C7"/>
    <w:rsid w:val="0012760F"/>
    <w:rsid w:val="00130557"/>
    <w:rsid w:val="00145762"/>
    <w:rsid w:val="00145A4E"/>
    <w:rsid w:val="00145E5C"/>
    <w:rsid w:val="00147B82"/>
    <w:rsid w:val="001576DF"/>
    <w:rsid w:val="00163A69"/>
    <w:rsid w:val="00171B21"/>
    <w:rsid w:val="00174617"/>
    <w:rsid w:val="001752A9"/>
    <w:rsid w:val="0018242D"/>
    <w:rsid w:val="00182A8A"/>
    <w:rsid w:val="00182DB3"/>
    <w:rsid w:val="00190B5B"/>
    <w:rsid w:val="00190E4E"/>
    <w:rsid w:val="0019139F"/>
    <w:rsid w:val="001917D0"/>
    <w:rsid w:val="001918A4"/>
    <w:rsid w:val="001931E6"/>
    <w:rsid w:val="00195C47"/>
    <w:rsid w:val="001A1B0E"/>
    <w:rsid w:val="001A631B"/>
    <w:rsid w:val="001A6742"/>
    <w:rsid w:val="001B377C"/>
    <w:rsid w:val="001B64FE"/>
    <w:rsid w:val="001B6E89"/>
    <w:rsid w:val="001C049B"/>
    <w:rsid w:val="001C1BF2"/>
    <w:rsid w:val="001D0041"/>
    <w:rsid w:val="001D4648"/>
    <w:rsid w:val="001D548F"/>
    <w:rsid w:val="001E3ECE"/>
    <w:rsid w:val="001E63BF"/>
    <w:rsid w:val="001F0717"/>
    <w:rsid w:val="001F1F53"/>
    <w:rsid w:val="001F589C"/>
    <w:rsid w:val="001F7FD5"/>
    <w:rsid w:val="0020007F"/>
    <w:rsid w:val="00203A02"/>
    <w:rsid w:val="00206A13"/>
    <w:rsid w:val="00211348"/>
    <w:rsid w:val="00220537"/>
    <w:rsid w:val="0022247D"/>
    <w:rsid w:val="00223C3E"/>
    <w:rsid w:val="00224A88"/>
    <w:rsid w:val="002251AC"/>
    <w:rsid w:val="002279CF"/>
    <w:rsid w:val="00232A0A"/>
    <w:rsid w:val="002336BE"/>
    <w:rsid w:val="00241102"/>
    <w:rsid w:val="0024175C"/>
    <w:rsid w:val="00242EB1"/>
    <w:rsid w:val="0024338C"/>
    <w:rsid w:val="00247BE9"/>
    <w:rsid w:val="002518EB"/>
    <w:rsid w:val="00251F21"/>
    <w:rsid w:val="00253758"/>
    <w:rsid w:val="0025440C"/>
    <w:rsid w:val="00254BD0"/>
    <w:rsid w:val="00256E0A"/>
    <w:rsid w:val="002579AF"/>
    <w:rsid w:val="00260E05"/>
    <w:rsid w:val="002613E8"/>
    <w:rsid w:val="002627C7"/>
    <w:rsid w:val="00262A1C"/>
    <w:rsid w:val="00265E7F"/>
    <w:rsid w:val="002724CC"/>
    <w:rsid w:val="002766F4"/>
    <w:rsid w:val="002769DE"/>
    <w:rsid w:val="0028521C"/>
    <w:rsid w:val="00287540"/>
    <w:rsid w:val="00292CAE"/>
    <w:rsid w:val="00295A0A"/>
    <w:rsid w:val="002969A1"/>
    <w:rsid w:val="002972EE"/>
    <w:rsid w:val="0029742B"/>
    <w:rsid w:val="002A0B8C"/>
    <w:rsid w:val="002A0E8B"/>
    <w:rsid w:val="002A2ACE"/>
    <w:rsid w:val="002A3343"/>
    <w:rsid w:val="002A50F9"/>
    <w:rsid w:val="002A63C8"/>
    <w:rsid w:val="002B1BD5"/>
    <w:rsid w:val="002B1DB8"/>
    <w:rsid w:val="002B42C6"/>
    <w:rsid w:val="002B4FB2"/>
    <w:rsid w:val="002C091D"/>
    <w:rsid w:val="002C1197"/>
    <w:rsid w:val="002C47C4"/>
    <w:rsid w:val="002D179D"/>
    <w:rsid w:val="002D190B"/>
    <w:rsid w:val="002D4B12"/>
    <w:rsid w:val="002E1166"/>
    <w:rsid w:val="002E1E35"/>
    <w:rsid w:val="002F1B8E"/>
    <w:rsid w:val="0030045B"/>
    <w:rsid w:val="00301625"/>
    <w:rsid w:val="00303818"/>
    <w:rsid w:val="00304246"/>
    <w:rsid w:val="003042E4"/>
    <w:rsid w:val="00304A59"/>
    <w:rsid w:val="0030622F"/>
    <w:rsid w:val="003102EA"/>
    <w:rsid w:val="00310FCE"/>
    <w:rsid w:val="003117DF"/>
    <w:rsid w:val="003124F2"/>
    <w:rsid w:val="00321C7E"/>
    <w:rsid w:val="00322A17"/>
    <w:rsid w:val="003268A8"/>
    <w:rsid w:val="00326E89"/>
    <w:rsid w:val="00332791"/>
    <w:rsid w:val="00332F4E"/>
    <w:rsid w:val="00334AC4"/>
    <w:rsid w:val="0033512A"/>
    <w:rsid w:val="00336E25"/>
    <w:rsid w:val="00337D55"/>
    <w:rsid w:val="00341F2C"/>
    <w:rsid w:val="00343BD9"/>
    <w:rsid w:val="0034757F"/>
    <w:rsid w:val="003504E8"/>
    <w:rsid w:val="00353E18"/>
    <w:rsid w:val="00354071"/>
    <w:rsid w:val="003558B6"/>
    <w:rsid w:val="00355AE8"/>
    <w:rsid w:val="003644B8"/>
    <w:rsid w:val="0036597E"/>
    <w:rsid w:val="0036704B"/>
    <w:rsid w:val="00371572"/>
    <w:rsid w:val="00372B43"/>
    <w:rsid w:val="00374DDB"/>
    <w:rsid w:val="00375049"/>
    <w:rsid w:val="00376A19"/>
    <w:rsid w:val="00377905"/>
    <w:rsid w:val="00380C19"/>
    <w:rsid w:val="00383E6E"/>
    <w:rsid w:val="00384BA8"/>
    <w:rsid w:val="003850FF"/>
    <w:rsid w:val="00394E4E"/>
    <w:rsid w:val="003962A6"/>
    <w:rsid w:val="003A0C0A"/>
    <w:rsid w:val="003A37E5"/>
    <w:rsid w:val="003B010B"/>
    <w:rsid w:val="003B526B"/>
    <w:rsid w:val="003B67F2"/>
    <w:rsid w:val="003B6BAA"/>
    <w:rsid w:val="003B6C2B"/>
    <w:rsid w:val="003D5740"/>
    <w:rsid w:val="003D7422"/>
    <w:rsid w:val="003E126D"/>
    <w:rsid w:val="003E5AEC"/>
    <w:rsid w:val="003E62FC"/>
    <w:rsid w:val="003F14DA"/>
    <w:rsid w:val="003F307C"/>
    <w:rsid w:val="003F3F75"/>
    <w:rsid w:val="003F5E64"/>
    <w:rsid w:val="0040023F"/>
    <w:rsid w:val="004033AC"/>
    <w:rsid w:val="00403BFF"/>
    <w:rsid w:val="00404A04"/>
    <w:rsid w:val="004109EB"/>
    <w:rsid w:val="00412C04"/>
    <w:rsid w:val="00417B50"/>
    <w:rsid w:val="00422BD5"/>
    <w:rsid w:val="00431888"/>
    <w:rsid w:val="00441152"/>
    <w:rsid w:val="00442F05"/>
    <w:rsid w:val="00444A3D"/>
    <w:rsid w:val="00450DC4"/>
    <w:rsid w:val="004516F6"/>
    <w:rsid w:val="00454649"/>
    <w:rsid w:val="00457526"/>
    <w:rsid w:val="0046063D"/>
    <w:rsid w:val="00464021"/>
    <w:rsid w:val="00473F5E"/>
    <w:rsid w:val="004744BB"/>
    <w:rsid w:val="00474D14"/>
    <w:rsid w:val="0047531C"/>
    <w:rsid w:val="004765AE"/>
    <w:rsid w:val="00476B63"/>
    <w:rsid w:val="004813B8"/>
    <w:rsid w:val="004817DC"/>
    <w:rsid w:val="00486B1B"/>
    <w:rsid w:val="0049387F"/>
    <w:rsid w:val="00495B0E"/>
    <w:rsid w:val="00497BE8"/>
    <w:rsid w:val="004A34D1"/>
    <w:rsid w:val="004A4242"/>
    <w:rsid w:val="004A52E2"/>
    <w:rsid w:val="004A536D"/>
    <w:rsid w:val="004A641A"/>
    <w:rsid w:val="004C1237"/>
    <w:rsid w:val="004C4AC3"/>
    <w:rsid w:val="004C7474"/>
    <w:rsid w:val="004D314A"/>
    <w:rsid w:val="004D3A0F"/>
    <w:rsid w:val="004D454D"/>
    <w:rsid w:val="004D4E8E"/>
    <w:rsid w:val="004E106A"/>
    <w:rsid w:val="004E1CA7"/>
    <w:rsid w:val="004E54AB"/>
    <w:rsid w:val="004F1586"/>
    <w:rsid w:val="004F1EEF"/>
    <w:rsid w:val="004F2031"/>
    <w:rsid w:val="004F6C42"/>
    <w:rsid w:val="004F6F10"/>
    <w:rsid w:val="00501C7B"/>
    <w:rsid w:val="005053B5"/>
    <w:rsid w:val="005140DF"/>
    <w:rsid w:val="00515927"/>
    <w:rsid w:val="00515A86"/>
    <w:rsid w:val="00520E1F"/>
    <w:rsid w:val="00527F89"/>
    <w:rsid w:val="0053068D"/>
    <w:rsid w:val="00530DAF"/>
    <w:rsid w:val="0053339D"/>
    <w:rsid w:val="00534A19"/>
    <w:rsid w:val="005365A5"/>
    <w:rsid w:val="00537598"/>
    <w:rsid w:val="00537C3B"/>
    <w:rsid w:val="0054019B"/>
    <w:rsid w:val="0054414B"/>
    <w:rsid w:val="005533DD"/>
    <w:rsid w:val="00554E22"/>
    <w:rsid w:val="005555B4"/>
    <w:rsid w:val="00563ED9"/>
    <w:rsid w:val="005655A7"/>
    <w:rsid w:val="005706D5"/>
    <w:rsid w:val="005717DE"/>
    <w:rsid w:val="00572D9D"/>
    <w:rsid w:val="00576C2F"/>
    <w:rsid w:val="00581B93"/>
    <w:rsid w:val="00582F3F"/>
    <w:rsid w:val="005853BD"/>
    <w:rsid w:val="00586264"/>
    <w:rsid w:val="0059102D"/>
    <w:rsid w:val="005A00DE"/>
    <w:rsid w:val="005A1168"/>
    <w:rsid w:val="005A1976"/>
    <w:rsid w:val="005A1B19"/>
    <w:rsid w:val="005A4942"/>
    <w:rsid w:val="005A5AA1"/>
    <w:rsid w:val="005B1C24"/>
    <w:rsid w:val="005B3D4B"/>
    <w:rsid w:val="005B65BC"/>
    <w:rsid w:val="005B7874"/>
    <w:rsid w:val="005B7B5E"/>
    <w:rsid w:val="005B7F67"/>
    <w:rsid w:val="005C2A5A"/>
    <w:rsid w:val="005C4025"/>
    <w:rsid w:val="005C52E3"/>
    <w:rsid w:val="005C6FAB"/>
    <w:rsid w:val="005C7D51"/>
    <w:rsid w:val="005C7FDB"/>
    <w:rsid w:val="005D03BD"/>
    <w:rsid w:val="005D2A3E"/>
    <w:rsid w:val="005D35D2"/>
    <w:rsid w:val="005D77D7"/>
    <w:rsid w:val="005E07A5"/>
    <w:rsid w:val="005E188A"/>
    <w:rsid w:val="005E5A2D"/>
    <w:rsid w:val="005E760A"/>
    <w:rsid w:val="005E76E7"/>
    <w:rsid w:val="005F1875"/>
    <w:rsid w:val="005F1B22"/>
    <w:rsid w:val="005F4BA4"/>
    <w:rsid w:val="005F5C0E"/>
    <w:rsid w:val="005F70AF"/>
    <w:rsid w:val="00600ED6"/>
    <w:rsid w:val="00601C1F"/>
    <w:rsid w:val="00604F9B"/>
    <w:rsid w:val="006069F6"/>
    <w:rsid w:val="00606B2B"/>
    <w:rsid w:val="00611EC9"/>
    <w:rsid w:val="0062070A"/>
    <w:rsid w:val="006221C9"/>
    <w:rsid w:val="00627D50"/>
    <w:rsid w:val="006313E9"/>
    <w:rsid w:val="00631603"/>
    <w:rsid w:val="0063273A"/>
    <w:rsid w:val="00634EF0"/>
    <w:rsid w:val="0063719A"/>
    <w:rsid w:val="00640AEE"/>
    <w:rsid w:val="00641841"/>
    <w:rsid w:val="00645727"/>
    <w:rsid w:val="00646E3F"/>
    <w:rsid w:val="00647945"/>
    <w:rsid w:val="00650D38"/>
    <w:rsid w:val="00652212"/>
    <w:rsid w:val="00652924"/>
    <w:rsid w:val="006572D7"/>
    <w:rsid w:val="00663CDC"/>
    <w:rsid w:val="006662A5"/>
    <w:rsid w:val="00667A29"/>
    <w:rsid w:val="006729EA"/>
    <w:rsid w:val="006731A6"/>
    <w:rsid w:val="00674C46"/>
    <w:rsid w:val="00680B3B"/>
    <w:rsid w:val="00680D41"/>
    <w:rsid w:val="00680FA1"/>
    <w:rsid w:val="006839D8"/>
    <w:rsid w:val="0068596E"/>
    <w:rsid w:val="00690179"/>
    <w:rsid w:val="00691340"/>
    <w:rsid w:val="00692EE6"/>
    <w:rsid w:val="00695B0D"/>
    <w:rsid w:val="006A2C21"/>
    <w:rsid w:val="006B0E9B"/>
    <w:rsid w:val="006B25B0"/>
    <w:rsid w:val="006B4320"/>
    <w:rsid w:val="006B6D89"/>
    <w:rsid w:val="006B7B48"/>
    <w:rsid w:val="006C4FD6"/>
    <w:rsid w:val="006D1BF6"/>
    <w:rsid w:val="006D28B2"/>
    <w:rsid w:val="006D5701"/>
    <w:rsid w:val="006D60FD"/>
    <w:rsid w:val="006D7D56"/>
    <w:rsid w:val="006E2637"/>
    <w:rsid w:val="006E4BC1"/>
    <w:rsid w:val="006F0875"/>
    <w:rsid w:val="006F17CB"/>
    <w:rsid w:val="006F2BFE"/>
    <w:rsid w:val="006F3363"/>
    <w:rsid w:val="006F4F8C"/>
    <w:rsid w:val="00705CE7"/>
    <w:rsid w:val="007060D4"/>
    <w:rsid w:val="00710082"/>
    <w:rsid w:val="00711A5B"/>
    <w:rsid w:val="00713692"/>
    <w:rsid w:val="0071505B"/>
    <w:rsid w:val="0072194B"/>
    <w:rsid w:val="00721BA9"/>
    <w:rsid w:val="00721BE2"/>
    <w:rsid w:val="00721CBB"/>
    <w:rsid w:val="007220C8"/>
    <w:rsid w:val="00722C1A"/>
    <w:rsid w:val="00724848"/>
    <w:rsid w:val="0072699C"/>
    <w:rsid w:val="00727E7E"/>
    <w:rsid w:val="007309CF"/>
    <w:rsid w:val="00731F4D"/>
    <w:rsid w:val="00732256"/>
    <w:rsid w:val="00736A37"/>
    <w:rsid w:val="007410CF"/>
    <w:rsid w:val="00742FBB"/>
    <w:rsid w:val="00745285"/>
    <w:rsid w:val="0074561C"/>
    <w:rsid w:val="00746364"/>
    <w:rsid w:val="00747D8C"/>
    <w:rsid w:val="00754336"/>
    <w:rsid w:val="007547BC"/>
    <w:rsid w:val="00755619"/>
    <w:rsid w:val="00755ABE"/>
    <w:rsid w:val="00757761"/>
    <w:rsid w:val="00760E14"/>
    <w:rsid w:val="0076238F"/>
    <w:rsid w:val="007630A4"/>
    <w:rsid w:val="007649BD"/>
    <w:rsid w:val="007661E3"/>
    <w:rsid w:val="00767231"/>
    <w:rsid w:val="007728D0"/>
    <w:rsid w:val="00772C76"/>
    <w:rsid w:val="007734DB"/>
    <w:rsid w:val="00773933"/>
    <w:rsid w:val="00784960"/>
    <w:rsid w:val="007851B0"/>
    <w:rsid w:val="00792A29"/>
    <w:rsid w:val="007937A5"/>
    <w:rsid w:val="00795FE2"/>
    <w:rsid w:val="007A03E1"/>
    <w:rsid w:val="007A0EFA"/>
    <w:rsid w:val="007A1341"/>
    <w:rsid w:val="007A6ECD"/>
    <w:rsid w:val="007B0370"/>
    <w:rsid w:val="007B33EA"/>
    <w:rsid w:val="007B47FF"/>
    <w:rsid w:val="007B73C0"/>
    <w:rsid w:val="007C207F"/>
    <w:rsid w:val="007C21E2"/>
    <w:rsid w:val="007C43BC"/>
    <w:rsid w:val="007D0FCA"/>
    <w:rsid w:val="007D508F"/>
    <w:rsid w:val="007D55A0"/>
    <w:rsid w:val="007E26CD"/>
    <w:rsid w:val="007E4770"/>
    <w:rsid w:val="007E615C"/>
    <w:rsid w:val="007E6BA3"/>
    <w:rsid w:val="007F71D0"/>
    <w:rsid w:val="0080260A"/>
    <w:rsid w:val="00802E93"/>
    <w:rsid w:val="008038BE"/>
    <w:rsid w:val="00803DBA"/>
    <w:rsid w:val="00812D4C"/>
    <w:rsid w:val="00813424"/>
    <w:rsid w:val="00816D73"/>
    <w:rsid w:val="008247F4"/>
    <w:rsid w:val="008261EF"/>
    <w:rsid w:val="008261F8"/>
    <w:rsid w:val="00827EBB"/>
    <w:rsid w:val="00837A2D"/>
    <w:rsid w:val="0084080A"/>
    <w:rsid w:val="00842CC1"/>
    <w:rsid w:val="008438D6"/>
    <w:rsid w:val="00846469"/>
    <w:rsid w:val="008575FD"/>
    <w:rsid w:val="00861594"/>
    <w:rsid w:val="008618A2"/>
    <w:rsid w:val="00862903"/>
    <w:rsid w:val="00863FC6"/>
    <w:rsid w:val="008677A1"/>
    <w:rsid w:val="008700AB"/>
    <w:rsid w:val="00870F5F"/>
    <w:rsid w:val="00871B5B"/>
    <w:rsid w:val="00875019"/>
    <w:rsid w:val="00875A7B"/>
    <w:rsid w:val="00880778"/>
    <w:rsid w:val="00883D72"/>
    <w:rsid w:val="0088545A"/>
    <w:rsid w:val="008913E7"/>
    <w:rsid w:val="00893914"/>
    <w:rsid w:val="008952D7"/>
    <w:rsid w:val="00896B59"/>
    <w:rsid w:val="00897F18"/>
    <w:rsid w:val="008A106B"/>
    <w:rsid w:val="008A4E7A"/>
    <w:rsid w:val="008A5E54"/>
    <w:rsid w:val="008B3AF1"/>
    <w:rsid w:val="008B72D2"/>
    <w:rsid w:val="008C03B8"/>
    <w:rsid w:val="008C073E"/>
    <w:rsid w:val="008C0C10"/>
    <w:rsid w:val="008C1C85"/>
    <w:rsid w:val="008C2881"/>
    <w:rsid w:val="008C4FBC"/>
    <w:rsid w:val="008C5955"/>
    <w:rsid w:val="008C61C7"/>
    <w:rsid w:val="008D06DB"/>
    <w:rsid w:val="008D124B"/>
    <w:rsid w:val="008D4A05"/>
    <w:rsid w:val="008D5060"/>
    <w:rsid w:val="008D7DF1"/>
    <w:rsid w:val="008E122B"/>
    <w:rsid w:val="008E13E8"/>
    <w:rsid w:val="008E35BA"/>
    <w:rsid w:val="008E4E20"/>
    <w:rsid w:val="008E6A21"/>
    <w:rsid w:val="008E7C4C"/>
    <w:rsid w:val="008F0B5B"/>
    <w:rsid w:val="008F279B"/>
    <w:rsid w:val="008F2B24"/>
    <w:rsid w:val="008F6A5F"/>
    <w:rsid w:val="0090068F"/>
    <w:rsid w:val="0091153B"/>
    <w:rsid w:val="0091230B"/>
    <w:rsid w:val="009130FC"/>
    <w:rsid w:val="0091322B"/>
    <w:rsid w:val="00923ED2"/>
    <w:rsid w:val="009277CD"/>
    <w:rsid w:val="00931045"/>
    <w:rsid w:val="00931574"/>
    <w:rsid w:val="00931595"/>
    <w:rsid w:val="00933C15"/>
    <w:rsid w:val="00936952"/>
    <w:rsid w:val="00941EB5"/>
    <w:rsid w:val="00942B29"/>
    <w:rsid w:val="009449ED"/>
    <w:rsid w:val="00944E57"/>
    <w:rsid w:val="00944FF5"/>
    <w:rsid w:val="009451A3"/>
    <w:rsid w:val="00955765"/>
    <w:rsid w:val="00967BA6"/>
    <w:rsid w:val="009703E7"/>
    <w:rsid w:val="00971000"/>
    <w:rsid w:val="00974F22"/>
    <w:rsid w:val="00986809"/>
    <w:rsid w:val="00991D5A"/>
    <w:rsid w:val="00991D82"/>
    <w:rsid w:val="00992565"/>
    <w:rsid w:val="00992931"/>
    <w:rsid w:val="00993698"/>
    <w:rsid w:val="00994E48"/>
    <w:rsid w:val="0099692F"/>
    <w:rsid w:val="009A029A"/>
    <w:rsid w:val="009A0F59"/>
    <w:rsid w:val="009A1190"/>
    <w:rsid w:val="009A162C"/>
    <w:rsid w:val="009A470C"/>
    <w:rsid w:val="009A49FB"/>
    <w:rsid w:val="009A5B79"/>
    <w:rsid w:val="009A7610"/>
    <w:rsid w:val="009B0EF3"/>
    <w:rsid w:val="009B6CB7"/>
    <w:rsid w:val="009B7AF1"/>
    <w:rsid w:val="009C54A8"/>
    <w:rsid w:val="009C6835"/>
    <w:rsid w:val="009C742A"/>
    <w:rsid w:val="009D4231"/>
    <w:rsid w:val="009D786B"/>
    <w:rsid w:val="009E0AFD"/>
    <w:rsid w:val="009F0E3A"/>
    <w:rsid w:val="009F6A0D"/>
    <w:rsid w:val="00A01D6A"/>
    <w:rsid w:val="00A2266B"/>
    <w:rsid w:val="00A22DB9"/>
    <w:rsid w:val="00A32107"/>
    <w:rsid w:val="00A322CB"/>
    <w:rsid w:val="00A32D6C"/>
    <w:rsid w:val="00A33CFA"/>
    <w:rsid w:val="00A37701"/>
    <w:rsid w:val="00A379D9"/>
    <w:rsid w:val="00A405F3"/>
    <w:rsid w:val="00A422DE"/>
    <w:rsid w:val="00A42EF5"/>
    <w:rsid w:val="00A43A08"/>
    <w:rsid w:val="00A46AF1"/>
    <w:rsid w:val="00A46E1D"/>
    <w:rsid w:val="00A47F9E"/>
    <w:rsid w:val="00A55FD8"/>
    <w:rsid w:val="00A61D63"/>
    <w:rsid w:val="00A621A3"/>
    <w:rsid w:val="00A62838"/>
    <w:rsid w:val="00A63085"/>
    <w:rsid w:val="00A63604"/>
    <w:rsid w:val="00A666B8"/>
    <w:rsid w:val="00A72033"/>
    <w:rsid w:val="00A72904"/>
    <w:rsid w:val="00A73302"/>
    <w:rsid w:val="00A81E15"/>
    <w:rsid w:val="00A82DC9"/>
    <w:rsid w:val="00A83188"/>
    <w:rsid w:val="00A866AB"/>
    <w:rsid w:val="00A90C88"/>
    <w:rsid w:val="00A91BA1"/>
    <w:rsid w:val="00A91F39"/>
    <w:rsid w:val="00A959B3"/>
    <w:rsid w:val="00A96C95"/>
    <w:rsid w:val="00AA04DC"/>
    <w:rsid w:val="00AA55D9"/>
    <w:rsid w:val="00AA5702"/>
    <w:rsid w:val="00AA58FF"/>
    <w:rsid w:val="00AB1A83"/>
    <w:rsid w:val="00AB4D01"/>
    <w:rsid w:val="00AC4D71"/>
    <w:rsid w:val="00AC7539"/>
    <w:rsid w:val="00AD73B6"/>
    <w:rsid w:val="00AE626C"/>
    <w:rsid w:val="00AF1E8A"/>
    <w:rsid w:val="00AF1FC1"/>
    <w:rsid w:val="00AF2D66"/>
    <w:rsid w:val="00AF5C75"/>
    <w:rsid w:val="00B0106A"/>
    <w:rsid w:val="00B10D57"/>
    <w:rsid w:val="00B113ED"/>
    <w:rsid w:val="00B12462"/>
    <w:rsid w:val="00B15E44"/>
    <w:rsid w:val="00B2385A"/>
    <w:rsid w:val="00B26C74"/>
    <w:rsid w:val="00B2782F"/>
    <w:rsid w:val="00B278EA"/>
    <w:rsid w:val="00B36C4A"/>
    <w:rsid w:val="00B42751"/>
    <w:rsid w:val="00B434F5"/>
    <w:rsid w:val="00B45A1D"/>
    <w:rsid w:val="00B46578"/>
    <w:rsid w:val="00B47F57"/>
    <w:rsid w:val="00B50E2D"/>
    <w:rsid w:val="00B512D3"/>
    <w:rsid w:val="00B5351A"/>
    <w:rsid w:val="00B53B8D"/>
    <w:rsid w:val="00B53EB2"/>
    <w:rsid w:val="00B57617"/>
    <w:rsid w:val="00B67523"/>
    <w:rsid w:val="00B731A2"/>
    <w:rsid w:val="00B753D0"/>
    <w:rsid w:val="00B774BC"/>
    <w:rsid w:val="00B8211F"/>
    <w:rsid w:val="00B84577"/>
    <w:rsid w:val="00B84C92"/>
    <w:rsid w:val="00B864B7"/>
    <w:rsid w:val="00B869A0"/>
    <w:rsid w:val="00B901D5"/>
    <w:rsid w:val="00B904F6"/>
    <w:rsid w:val="00B91316"/>
    <w:rsid w:val="00B91829"/>
    <w:rsid w:val="00B9637A"/>
    <w:rsid w:val="00B96D59"/>
    <w:rsid w:val="00B971E9"/>
    <w:rsid w:val="00BB06F1"/>
    <w:rsid w:val="00BB4F70"/>
    <w:rsid w:val="00BB58E7"/>
    <w:rsid w:val="00BD757F"/>
    <w:rsid w:val="00BD77DC"/>
    <w:rsid w:val="00BE312C"/>
    <w:rsid w:val="00BE3F8D"/>
    <w:rsid w:val="00BF17D7"/>
    <w:rsid w:val="00BF34B8"/>
    <w:rsid w:val="00BF4B3A"/>
    <w:rsid w:val="00C01F66"/>
    <w:rsid w:val="00C02FC6"/>
    <w:rsid w:val="00C0370A"/>
    <w:rsid w:val="00C0498E"/>
    <w:rsid w:val="00C122E4"/>
    <w:rsid w:val="00C14B61"/>
    <w:rsid w:val="00C233EC"/>
    <w:rsid w:val="00C24B1E"/>
    <w:rsid w:val="00C25359"/>
    <w:rsid w:val="00C263A8"/>
    <w:rsid w:val="00C27090"/>
    <w:rsid w:val="00C27101"/>
    <w:rsid w:val="00C2792A"/>
    <w:rsid w:val="00C32ACA"/>
    <w:rsid w:val="00C32BE0"/>
    <w:rsid w:val="00C33213"/>
    <w:rsid w:val="00C33B37"/>
    <w:rsid w:val="00C344B2"/>
    <w:rsid w:val="00C353C4"/>
    <w:rsid w:val="00C40BDA"/>
    <w:rsid w:val="00C4455E"/>
    <w:rsid w:val="00C44661"/>
    <w:rsid w:val="00C45C80"/>
    <w:rsid w:val="00C538C0"/>
    <w:rsid w:val="00C56063"/>
    <w:rsid w:val="00C60BF0"/>
    <w:rsid w:val="00C60F26"/>
    <w:rsid w:val="00C6300C"/>
    <w:rsid w:val="00C633B7"/>
    <w:rsid w:val="00C71A1D"/>
    <w:rsid w:val="00C720D9"/>
    <w:rsid w:val="00C72B7C"/>
    <w:rsid w:val="00C75ABD"/>
    <w:rsid w:val="00C76F9B"/>
    <w:rsid w:val="00C77E51"/>
    <w:rsid w:val="00C808C4"/>
    <w:rsid w:val="00C811DF"/>
    <w:rsid w:val="00C824ED"/>
    <w:rsid w:val="00C848BE"/>
    <w:rsid w:val="00C91F8E"/>
    <w:rsid w:val="00C95F4D"/>
    <w:rsid w:val="00CA04C1"/>
    <w:rsid w:val="00CA053D"/>
    <w:rsid w:val="00CA2F2D"/>
    <w:rsid w:val="00CA3AA8"/>
    <w:rsid w:val="00CA6160"/>
    <w:rsid w:val="00CA6AB6"/>
    <w:rsid w:val="00CA78DC"/>
    <w:rsid w:val="00CB6389"/>
    <w:rsid w:val="00CC085A"/>
    <w:rsid w:val="00CC22C3"/>
    <w:rsid w:val="00CC30E5"/>
    <w:rsid w:val="00CC52CF"/>
    <w:rsid w:val="00CC5922"/>
    <w:rsid w:val="00CC796E"/>
    <w:rsid w:val="00CD2809"/>
    <w:rsid w:val="00CD28D9"/>
    <w:rsid w:val="00CD2F4D"/>
    <w:rsid w:val="00CD6939"/>
    <w:rsid w:val="00CE03A7"/>
    <w:rsid w:val="00CE307B"/>
    <w:rsid w:val="00CE4CB7"/>
    <w:rsid w:val="00CE7071"/>
    <w:rsid w:val="00CF1D03"/>
    <w:rsid w:val="00CF1D4C"/>
    <w:rsid w:val="00CF218C"/>
    <w:rsid w:val="00CF7201"/>
    <w:rsid w:val="00D042BE"/>
    <w:rsid w:val="00D05711"/>
    <w:rsid w:val="00D07EF6"/>
    <w:rsid w:val="00D17A72"/>
    <w:rsid w:val="00D20274"/>
    <w:rsid w:val="00D23413"/>
    <w:rsid w:val="00D249A1"/>
    <w:rsid w:val="00D27911"/>
    <w:rsid w:val="00D27B77"/>
    <w:rsid w:val="00D27F59"/>
    <w:rsid w:val="00D31341"/>
    <w:rsid w:val="00D31C72"/>
    <w:rsid w:val="00D42EA3"/>
    <w:rsid w:val="00D465BA"/>
    <w:rsid w:val="00D46CF5"/>
    <w:rsid w:val="00D524D3"/>
    <w:rsid w:val="00D5372C"/>
    <w:rsid w:val="00D61C45"/>
    <w:rsid w:val="00D641FD"/>
    <w:rsid w:val="00D645CB"/>
    <w:rsid w:val="00D65C9E"/>
    <w:rsid w:val="00D66B1D"/>
    <w:rsid w:val="00D670BA"/>
    <w:rsid w:val="00D7273A"/>
    <w:rsid w:val="00D7522B"/>
    <w:rsid w:val="00D77375"/>
    <w:rsid w:val="00D8213D"/>
    <w:rsid w:val="00D83ED9"/>
    <w:rsid w:val="00D8789A"/>
    <w:rsid w:val="00D90982"/>
    <w:rsid w:val="00DA2273"/>
    <w:rsid w:val="00DA4F5A"/>
    <w:rsid w:val="00DA50E7"/>
    <w:rsid w:val="00DB277F"/>
    <w:rsid w:val="00DB310E"/>
    <w:rsid w:val="00DB4E4F"/>
    <w:rsid w:val="00DC14DE"/>
    <w:rsid w:val="00DC20B4"/>
    <w:rsid w:val="00DD3D8C"/>
    <w:rsid w:val="00DD476A"/>
    <w:rsid w:val="00DD69B7"/>
    <w:rsid w:val="00DD7676"/>
    <w:rsid w:val="00DE4822"/>
    <w:rsid w:val="00DE7FEC"/>
    <w:rsid w:val="00DF1280"/>
    <w:rsid w:val="00DF1F28"/>
    <w:rsid w:val="00DF5E14"/>
    <w:rsid w:val="00DF7256"/>
    <w:rsid w:val="00DF7C79"/>
    <w:rsid w:val="00E01243"/>
    <w:rsid w:val="00E10E16"/>
    <w:rsid w:val="00E172E8"/>
    <w:rsid w:val="00E17412"/>
    <w:rsid w:val="00E179C0"/>
    <w:rsid w:val="00E240C6"/>
    <w:rsid w:val="00E24911"/>
    <w:rsid w:val="00E26365"/>
    <w:rsid w:val="00E27D7B"/>
    <w:rsid w:val="00E36B89"/>
    <w:rsid w:val="00E413CC"/>
    <w:rsid w:val="00E428A6"/>
    <w:rsid w:val="00E44C44"/>
    <w:rsid w:val="00E5211F"/>
    <w:rsid w:val="00E52912"/>
    <w:rsid w:val="00E563C2"/>
    <w:rsid w:val="00E578D8"/>
    <w:rsid w:val="00E57F84"/>
    <w:rsid w:val="00E60FC0"/>
    <w:rsid w:val="00E63A2A"/>
    <w:rsid w:val="00E6606F"/>
    <w:rsid w:val="00E70176"/>
    <w:rsid w:val="00E73E91"/>
    <w:rsid w:val="00E75A0B"/>
    <w:rsid w:val="00E82163"/>
    <w:rsid w:val="00E84922"/>
    <w:rsid w:val="00E85F51"/>
    <w:rsid w:val="00E872C2"/>
    <w:rsid w:val="00E9032E"/>
    <w:rsid w:val="00E92D5C"/>
    <w:rsid w:val="00E92F5F"/>
    <w:rsid w:val="00E944F5"/>
    <w:rsid w:val="00E96DA8"/>
    <w:rsid w:val="00EA0727"/>
    <w:rsid w:val="00EA1AFB"/>
    <w:rsid w:val="00EA1E3A"/>
    <w:rsid w:val="00EA4585"/>
    <w:rsid w:val="00EA59CF"/>
    <w:rsid w:val="00EB616B"/>
    <w:rsid w:val="00EB6EF0"/>
    <w:rsid w:val="00EB77BD"/>
    <w:rsid w:val="00EC1AE6"/>
    <w:rsid w:val="00EC4F6B"/>
    <w:rsid w:val="00EC5657"/>
    <w:rsid w:val="00EC76E7"/>
    <w:rsid w:val="00ED2220"/>
    <w:rsid w:val="00ED29FE"/>
    <w:rsid w:val="00ED5DDE"/>
    <w:rsid w:val="00ED7A64"/>
    <w:rsid w:val="00EE1F78"/>
    <w:rsid w:val="00EE25DA"/>
    <w:rsid w:val="00EE2C7A"/>
    <w:rsid w:val="00EE5BD8"/>
    <w:rsid w:val="00EE5C32"/>
    <w:rsid w:val="00EE6DED"/>
    <w:rsid w:val="00EF0EEA"/>
    <w:rsid w:val="00EF161D"/>
    <w:rsid w:val="00EF2A93"/>
    <w:rsid w:val="00EF4661"/>
    <w:rsid w:val="00EF5443"/>
    <w:rsid w:val="00EF5D4A"/>
    <w:rsid w:val="00EF6809"/>
    <w:rsid w:val="00F005EE"/>
    <w:rsid w:val="00F05176"/>
    <w:rsid w:val="00F05494"/>
    <w:rsid w:val="00F06685"/>
    <w:rsid w:val="00F10A39"/>
    <w:rsid w:val="00F1311B"/>
    <w:rsid w:val="00F14CFB"/>
    <w:rsid w:val="00F150EA"/>
    <w:rsid w:val="00F15126"/>
    <w:rsid w:val="00F16393"/>
    <w:rsid w:val="00F16DDC"/>
    <w:rsid w:val="00F17C75"/>
    <w:rsid w:val="00F20264"/>
    <w:rsid w:val="00F279F1"/>
    <w:rsid w:val="00F27AA1"/>
    <w:rsid w:val="00F30F37"/>
    <w:rsid w:val="00F31092"/>
    <w:rsid w:val="00F312A8"/>
    <w:rsid w:val="00F31450"/>
    <w:rsid w:val="00F337EB"/>
    <w:rsid w:val="00F33853"/>
    <w:rsid w:val="00F3389C"/>
    <w:rsid w:val="00F3546C"/>
    <w:rsid w:val="00F4137A"/>
    <w:rsid w:val="00F471E4"/>
    <w:rsid w:val="00F511E6"/>
    <w:rsid w:val="00F51857"/>
    <w:rsid w:val="00F5786B"/>
    <w:rsid w:val="00F57AC6"/>
    <w:rsid w:val="00F676CA"/>
    <w:rsid w:val="00F70973"/>
    <w:rsid w:val="00F718AC"/>
    <w:rsid w:val="00F8211F"/>
    <w:rsid w:val="00F85723"/>
    <w:rsid w:val="00F954A2"/>
    <w:rsid w:val="00F95F2B"/>
    <w:rsid w:val="00FA26AC"/>
    <w:rsid w:val="00FA37BF"/>
    <w:rsid w:val="00FA5AC2"/>
    <w:rsid w:val="00FB1E9F"/>
    <w:rsid w:val="00FB282B"/>
    <w:rsid w:val="00FB2ACC"/>
    <w:rsid w:val="00FC06FE"/>
    <w:rsid w:val="00FC0F68"/>
    <w:rsid w:val="00FC121D"/>
    <w:rsid w:val="00FC168D"/>
    <w:rsid w:val="00FC366D"/>
    <w:rsid w:val="00FC6591"/>
    <w:rsid w:val="00FC765E"/>
    <w:rsid w:val="00FD158A"/>
    <w:rsid w:val="00FD3F30"/>
    <w:rsid w:val="00FD53A3"/>
    <w:rsid w:val="00FE358D"/>
    <w:rsid w:val="00FE3776"/>
    <w:rsid w:val="00FE5A3C"/>
    <w:rsid w:val="00FE61D8"/>
    <w:rsid w:val="00FF27A1"/>
    <w:rsid w:val="00FF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64389"/>
  <w15:docId w15:val="{A1280412-76CE-4445-9E49-25F3DD84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617"/>
    <w:pPr>
      <w:widowControl w:val="0"/>
    </w:pPr>
    <w:rPr>
      <w:snapToGrid w:val="0"/>
      <w:sz w:val="24"/>
    </w:rPr>
  </w:style>
  <w:style w:type="paragraph" w:styleId="Heading1">
    <w:name w:val="heading 1"/>
    <w:basedOn w:val="Normal"/>
    <w:next w:val="Normal"/>
    <w:qFormat/>
    <w:rsid w:val="00A62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0"/>
    </w:pPr>
    <w:rPr>
      <w:rFonts w:ascii="Shruti" w:hAnsi="Shruti" w:cs="Shruti"/>
      <w:b/>
      <w:bCs/>
      <w:snapToGrid/>
      <w:szCs w:val="24"/>
    </w:rPr>
  </w:style>
  <w:style w:type="paragraph" w:styleId="Heading2">
    <w:name w:val="heading 2"/>
    <w:basedOn w:val="Normal"/>
    <w:next w:val="Normal"/>
    <w:qFormat/>
    <w:rsid w:val="00722C1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27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7617"/>
    <w:pPr>
      <w:tabs>
        <w:tab w:val="left" w:pos="0"/>
        <w:tab w:val="center" w:pos="4320"/>
        <w:tab w:val="right" w:pos="8640"/>
      </w:tabs>
    </w:pPr>
  </w:style>
  <w:style w:type="paragraph" w:styleId="Footer">
    <w:name w:val="footer"/>
    <w:basedOn w:val="Normal"/>
    <w:rsid w:val="00B57617"/>
  </w:style>
  <w:style w:type="character" w:styleId="PageNumber">
    <w:name w:val="page number"/>
    <w:rsid w:val="00B57617"/>
  </w:style>
  <w:style w:type="paragraph" w:styleId="BodyText">
    <w:name w:val="Body Text"/>
    <w:basedOn w:val="Normal"/>
    <w:rsid w:val="00B57617"/>
    <w:pPr>
      <w:widowControl/>
      <w:spacing w:after="120"/>
    </w:pPr>
    <w:rPr>
      <w:sz w:val="22"/>
    </w:rPr>
  </w:style>
  <w:style w:type="paragraph" w:customStyle="1" w:styleId="OmniPage1">
    <w:name w:val="OmniPage #1"/>
    <w:basedOn w:val="Normal"/>
    <w:rsid w:val="00B57617"/>
    <w:pPr>
      <w:widowControl/>
      <w:tabs>
        <w:tab w:val="right" w:pos="7307"/>
      </w:tabs>
      <w:ind w:left="3053"/>
    </w:pPr>
    <w:rPr>
      <w:noProof/>
      <w:snapToGrid/>
      <w:sz w:val="20"/>
    </w:rPr>
  </w:style>
  <w:style w:type="paragraph" w:customStyle="1" w:styleId="OmniPage3">
    <w:name w:val="OmniPage #3"/>
    <w:basedOn w:val="Normal"/>
    <w:rsid w:val="00B57617"/>
    <w:pPr>
      <w:widowControl/>
      <w:tabs>
        <w:tab w:val="left" w:pos="1525"/>
        <w:tab w:val="left" w:pos="2250"/>
        <w:tab w:val="left" w:pos="2970"/>
        <w:tab w:val="left" w:pos="5143"/>
        <w:tab w:val="left" w:pos="8024"/>
        <w:tab w:val="right" w:pos="8841"/>
      </w:tabs>
      <w:ind w:left="581"/>
    </w:pPr>
    <w:rPr>
      <w:noProof/>
      <w:snapToGrid/>
      <w:sz w:val="20"/>
    </w:rPr>
  </w:style>
  <w:style w:type="character" w:styleId="Hyperlink">
    <w:name w:val="Hyperlink"/>
    <w:rsid w:val="00B57617"/>
    <w:rPr>
      <w:color w:val="0000FF"/>
      <w:u w:val="single"/>
    </w:rPr>
  </w:style>
  <w:style w:type="paragraph" w:styleId="BodyTextIndent">
    <w:name w:val="Body Text Indent"/>
    <w:basedOn w:val="Normal"/>
    <w:rsid w:val="00B57617"/>
    <w:pPr>
      <w:widowControl/>
      <w:spacing w:after="120"/>
      <w:ind w:left="720" w:hanging="360"/>
    </w:pPr>
    <w:rPr>
      <w:sz w:val="22"/>
    </w:rPr>
  </w:style>
  <w:style w:type="character" w:styleId="FollowedHyperlink">
    <w:name w:val="FollowedHyperlink"/>
    <w:rsid w:val="00B57617"/>
    <w:rPr>
      <w:color w:val="800080"/>
      <w:u w:val="single"/>
    </w:rPr>
  </w:style>
  <w:style w:type="paragraph" w:styleId="HTMLPreformatted">
    <w:name w:val="HTML Preformatted"/>
    <w:basedOn w:val="Normal"/>
    <w:rsid w:val="00646E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Level1">
    <w:name w:val="Level 1"/>
    <w:basedOn w:val="Normal"/>
    <w:rsid w:val="00A621A3"/>
    <w:pPr>
      <w:tabs>
        <w:tab w:val="num" w:pos="720"/>
      </w:tabs>
      <w:autoSpaceDE w:val="0"/>
      <w:autoSpaceDN w:val="0"/>
      <w:adjustRightInd w:val="0"/>
      <w:ind w:left="1080" w:hanging="360"/>
      <w:outlineLvl w:val="0"/>
    </w:pPr>
    <w:rPr>
      <w:snapToGrid/>
      <w:szCs w:val="24"/>
    </w:rPr>
  </w:style>
  <w:style w:type="character" w:customStyle="1" w:styleId="QuickFormat2">
    <w:name w:val="QuickFormat2"/>
    <w:rsid w:val="00A621A3"/>
    <w:rPr>
      <w:rFonts w:ascii="Shruti" w:hAnsi="Shruti" w:cs="Shruti"/>
      <w:color w:val="000000"/>
      <w:sz w:val="24"/>
      <w:szCs w:val="24"/>
    </w:rPr>
  </w:style>
  <w:style w:type="character" w:customStyle="1" w:styleId="QuickFormat1">
    <w:name w:val="QuickFormat1"/>
    <w:rsid w:val="00A621A3"/>
    <w:rPr>
      <w:rFonts w:ascii="Shruti" w:hAnsi="Shruti" w:cs="Shruti"/>
      <w:color w:val="000000"/>
      <w:sz w:val="24"/>
      <w:szCs w:val="24"/>
    </w:rPr>
  </w:style>
  <w:style w:type="character" w:customStyle="1" w:styleId="Level4">
    <w:name w:val="Level 4"/>
    <w:rsid w:val="00A621A3"/>
  </w:style>
  <w:style w:type="paragraph" w:styleId="Title">
    <w:name w:val="Title"/>
    <w:basedOn w:val="Normal"/>
    <w:qFormat/>
    <w:rsid w:val="00722C1A"/>
    <w:pPr>
      <w:widowControl/>
      <w:jc w:val="center"/>
    </w:pPr>
    <w:rPr>
      <w:b/>
      <w:snapToGrid/>
      <w:sz w:val="20"/>
      <w:lang w:eastAsia="ja-JP"/>
    </w:rPr>
  </w:style>
  <w:style w:type="table" w:styleId="TableGrid">
    <w:name w:val="Table Grid"/>
    <w:basedOn w:val="TableNormal"/>
    <w:rsid w:val="00027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D2809"/>
    <w:pPr>
      <w:shd w:val="clear" w:color="auto" w:fill="000080"/>
    </w:pPr>
    <w:rPr>
      <w:rFonts w:ascii="Tahoma" w:hAnsi="Tahoma" w:cs="Tahoma"/>
      <w:sz w:val="20"/>
    </w:rPr>
  </w:style>
  <w:style w:type="paragraph" w:styleId="BalloonText">
    <w:name w:val="Balloon Text"/>
    <w:basedOn w:val="Normal"/>
    <w:semiHidden/>
    <w:rsid w:val="006D7D56"/>
    <w:rPr>
      <w:rFonts w:ascii="Tahoma" w:hAnsi="Tahoma" w:cs="Tahoma"/>
      <w:sz w:val="16"/>
      <w:szCs w:val="16"/>
    </w:rPr>
  </w:style>
  <w:style w:type="character" w:styleId="Strong">
    <w:name w:val="Strong"/>
    <w:qFormat/>
    <w:rsid w:val="00F06685"/>
    <w:rPr>
      <w:b/>
      <w:bCs/>
    </w:rPr>
  </w:style>
  <w:style w:type="paragraph" w:customStyle="1" w:styleId="about">
    <w:name w:val="about"/>
    <w:basedOn w:val="Normal"/>
    <w:rsid w:val="00CF1D4C"/>
    <w:pPr>
      <w:widowControl/>
      <w:spacing w:before="100" w:beforeAutospacing="1" w:after="100" w:afterAutospacing="1"/>
    </w:pPr>
    <w:rPr>
      <w:snapToGrid/>
      <w:szCs w:val="24"/>
    </w:rPr>
  </w:style>
  <w:style w:type="paragraph" w:styleId="ListParagraph">
    <w:name w:val="List Paragraph"/>
    <w:basedOn w:val="Normal"/>
    <w:uiPriority w:val="34"/>
    <w:qFormat/>
    <w:rsid w:val="00101F1E"/>
    <w:pPr>
      <w:ind w:left="720"/>
    </w:pPr>
  </w:style>
  <w:style w:type="paragraph" w:customStyle="1" w:styleId="omnipage30">
    <w:name w:val="omnipage3"/>
    <w:basedOn w:val="Normal"/>
    <w:rsid w:val="006D28B2"/>
    <w:pPr>
      <w:widowControl/>
      <w:ind w:left="581"/>
    </w:pPr>
    <w:rPr>
      <w:rFonts w:eastAsia="Calibri"/>
      <w:snapToGrid/>
      <w:sz w:val="20"/>
    </w:rPr>
  </w:style>
  <w:style w:type="character" w:styleId="PlaceholderText">
    <w:name w:val="Placeholder Text"/>
    <w:basedOn w:val="DefaultParagraphFont"/>
    <w:uiPriority w:val="99"/>
    <w:semiHidden/>
    <w:rsid w:val="00A61D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43642">
      <w:bodyDiv w:val="1"/>
      <w:marLeft w:val="0"/>
      <w:marRight w:val="0"/>
      <w:marTop w:val="0"/>
      <w:marBottom w:val="0"/>
      <w:divBdr>
        <w:top w:val="none" w:sz="0" w:space="0" w:color="auto"/>
        <w:left w:val="none" w:sz="0" w:space="0" w:color="auto"/>
        <w:bottom w:val="none" w:sz="0" w:space="0" w:color="auto"/>
        <w:right w:val="none" w:sz="0" w:space="0" w:color="auto"/>
      </w:divBdr>
    </w:div>
    <w:div w:id="736590258">
      <w:bodyDiv w:val="1"/>
      <w:marLeft w:val="0"/>
      <w:marRight w:val="0"/>
      <w:marTop w:val="0"/>
      <w:marBottom w:val="0"/>
      <w:divBdr>
        <w:top w:val="none" w:sz="0" w:space="0" w:color="auto"/>
        <w:left w:val="none" w:sz="0" w:space="0" w:color="auto"/>
        <w:bottom w:val="none" w:sz="0" w:space="0" w:color="auto"/>
        <w:right w:val="none" w:sz="0" w:space="0" w:color="auto"/>
      </w:divBdr>
    </w:div>
    <w:div w:id="765808353">
      <w:bodyDiv w:val="1"/>
      <w:marLeft w:val="0"/>
      <w:marRight w:val="0"/>
      <w:marTop w:val="0"/>
      <w:marBottom w:val="0"/>
      <w:divBdr>
        <w:top w:val="none" w:sz="0" w:space="0" w:color="auto"/>
        <w:left w:val="none" w:sz="0" w:space="0" w:color="auto"/>
        <w:bottom w:val="none" w:sz="0" w:space="0" w:color="auto"/>
        <w:right w:val="none" w:sz="0" w:space="0" w:color="auto"/>
      </w:divBdr>
    </w:div>
    <w:div w:id="1433042389">
      <w:bodyDiv w:val="1"/>
      <w:marLeft w:val="0"/>
      <w:marRight w:val="0"/>
      <w:marTop w:val="0"/>
      <w:marBottom w:val="0"/>
      <w:divBdr>
        <w:top w:val="none" w:sz="0" w:space="0" w:color="auto"/>
        <w:left w:val="none" w:sz="0" w:space="0" w:color="auto"/>
        <w:bottom w:val="none" w:sz="0" w:space="0" w:color="auto"/>
        <w:right w:val="none" w:sz="0" w:space="0" w:color="auto"/>
      </w:divBdr>
    </w:div>
    <w:div w:id="1689982565">
      <w:bodyDiv w:val="1"/>
      <w:marLeft w:val="0"/>
      <w:marRight w:val="0"/>
      <w:marTop w:val="0"/>
      <w:marBottom w:val="0"/>
      <w:divBdr>
        <w:top w:val="none" w:sz="0" w:space="0" w:color="auto"/>
        <w:left w:val="none" w:sz="0" w:space="0" w:color="auto"/>
        <w:bottom w:val="none" w:sz="0" w:space="0" w:color="auto"/>
        <w:right w:val="none" w:sz="0" w:space="0" w:color="auto"/>
      </w:divBdr>
      <w:divsChild>
        <w:div w:id="141966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PROPOSAL GUIDELINES</vt:lpstr>
    </vt:vector>
  </TitlesOfParts>
  <Company>Montana Tech</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GUIDELINES</dc:title>
  <dc:creator>Cheryl DuToit</dc:creator>
  <cp:lastModifiedBy>Hailer, Katie</cp:lastModifiedBy>
  <cp:revision>4</cp:revision>
  <cp:lastPrinted>2018-03-23T17:06:00Z</cp:lastPrinted>
  <dcterms:created xsi:type="dcterms:W3CDTF">2025-03-11T15:13:00Z</dcterms:created>
  <dcterms:modified xsi:type="dcterms:W3CDTF">2025-03-11T15:16:00Z</dcterms:modified>
</cp:coreProperties>
</file>